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341078" w14:textId="77777777" w:rsidR="000B56F4" w:rsidRPr="009474A7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bookmarkStart w:id="0" w:name="_Hlk87951082"/>
      <w:bookmarkStart w:id="1" w:name="_Hlk501023282"/>
      <w:bookmarkStart w:id="2" w:name="_Hlk508870695"/>
    </w:p>
    <w:p w14:paraId="4F6894DF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42193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28FA30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12F1F5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D91AC6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E4DE71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367DF4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8AB881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D515EA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B67ED0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2BAC01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729647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FBFBA2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F14787" w14:textId="77777777" w:rsidR="000B56F4" w:rsidRDefault="000B56F4" w:rsidP="000B56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1B911" w14:textId="77777777" w:rsidR="000B56F4" w:rsidRDefault="000B56F4" w:rsidP="000B56F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D35B5C4" w14:textId="77777777" w:rsidR="000B56F4" w:rsidRDefault="000B56F4" w:rsidP="000B56F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«баскетбол»</w:t>
      </w:r>
    </w:p>
    <w:p w14:paraId="008AEBF6" w14:textId="79146778" w:rsidR="000B56F4" w:rsidRDefault="000B56F4" w:rsidP="006E061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BB667B" w14:textId="77777777" w:rsidR="006E061C" w:rsidRDefault="006E061C" w:rsidP="006E061C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3" w:name="_Hlk114751963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270C3B12" w14:textId="75E38EA1" w:rsidR="000B56F4" w:rsidRPr="000B56F4" w:rsidRDefault="000B56F4" w:rsidP="001024EC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 w:rsidR="001A5FAB"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«баскетбол».</w:t>
      </w:r>
    </w:p>
    <w:p w14:paraId="1B42DB29" w14:textId="2E7F2EB3" w:rsidR="000B56F4" w:rsidRPr="000B56F4" w:rsidRDefault="000B56F4" w:rsidP="001024EC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B2345B">
        <w:rPr>
          <w:rFonts w:ascii="Times New Roman" w:hAnsi="Times New Roman" w:cs="Times New Roman"/>
          <w:sz w:val="28"/>
          <w:szCs w:val="28"/>
        </w:rPr>
        <w:t>у</w:t>
      </w:r>
      <w:r w:rsidRPr="000B56F4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0B56F4">
        <w:rPr>
          <w:rFonts w:ascii="Times New Roman" w:hAnsi="Times New Roman" w:cs="Times New Roman"/>
          <w:sz w:val="28"/>
          <w:szCs w:val="28"/>
        </w:rPr>
        <w:br/>
        <w:t>Российской Федерации от 24</w:t>
      </w:r>
      <w:r w:rsidR="006E061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0B56F4">
        <w:rPr>
          <w:rFonts w:ascii="Times New Roman" w:hAnsi="Times New Roman" w:cs="Times New Roman"/>
          <w:sz w:val="28"/>
          <w:szCs w:val="28"/>
        </w:rPr>
        <w:t xml:space="preserve">2022 </w:t>
      </w:r>
      <w:r w:rsidR="006E061C">
        <w:rPr>
          <w:rFonts w:ascii="Times New Roman" w:hAnsi="Times New Roman" w:cs="Times New Roman"/>
          <w:sz w:val="28"/>
          <w:szCs w:val="28"/>
        </w:rPr>
        <w:t xml:space="preserve">г. </w:t>
      </w:r>
      <w:r w:rsidRPr="000B56F4">
        <w:rPr>
          <w:rFonts w:ascii="Times New Roman" w:hAnsi="Times New Roman" w:cs="Times New Roman"/>
          <w:sz w:val="28"/>
          <w:szCs w:val="28"/>
        </w:rPr>
        <w:t>№ 40 «Об утверждении федерального стандарта спортивной подготовки по виду спорта «баскетбол» (зарегистрирован Министерством юстиции Российской Федерации 04</w:t>
      </w:r>
      <w:r w:rsidR="006E061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0B56F4">
        <w:rPr>
          <w:rFonts w:ascii="Times New Roman" w:hAnsi="Times New Roman" w:cs="Times New Roman"/>
          <w:sz w:val="28"/>
          <w:szCs w:val="28"/>
        </w:rPr>
        <w:t>2022</w:t>
      </w:r>
      <w:r w:rsidR="006E061C">
        <w:rPr>
          <w:rFonts w:ascii="Times New Roman" w:hAnsi="Times New Roman" w:cs="Times New Roman"/>
          <w:sz w:val="28"/>
          <w:szCs w:val="28"/>
        </w:rPr>
        <w:t xml:space="preserve"> г.</w:t>
      </w:r>
      <w:r w:rsidRPr="000B56F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0B56F4">
        <w:rPr>
          <w:rFonts w:ascii="Times New Roman" w:hAnsi="Times New Roman" w:cs="Times New Roman"/>
          <w:sz w:val="28"/>
          <w:szCs w:val="28"/>
        </w:rPr>
        <w:br/>
        <w:t>№ 67626).</w:t>
      </w:r>
    </w:p>
    <w:p w14:paraId="47E125ED" w14:textId="2FF83A73" w:rsidR="001A5FAB" w:rsidRPr="00DA58AF" w:rsidRDefault="001A5FAB" w:rsidP="001024EC">
      <w:pPr>
        <w:pStyle w:val="aff2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</w:t>
      </w:r>
      <w:r w:rsidR="006E061C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E061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78C054" w14:textId="6A771813" w:rsidR="001A5FAB" w:rsidRDefault="001A5FAB" w:rsidP="001024EC">
      <w:pPr>
        <w:pStyle w:val="aff2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91BAC0C" w14:textId="77777777" w:rsidR="000B56F4" w:rsidRDefault="000B56F4" w:rsidP="000B56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A43561" w14:textId="77777777" w:rsidR="000B56F4" w:rsidRDefault="000B56F4" w:rsidP="000B56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A0AF17" w14:textId="77777777" w:rsidR="000B56F4" w:rsidRDefault="000B56F4" w:rsidP="000B56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69F1EE" w14:textId="77777777" w:rsidR="000B56F4" w:rsidRDefault="000B56F4" w:rsidP="000B56F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D72F281" w14:textId="77777777" w:rsidR="000B56F4" w:rsidRDefault="000B56F4" w:rsidP="000B56F4">
      <w:pPr>
        <w:spacing w:after="0" w:line="240" w:lineRule="auto"/>
        <w:sectPr w:rsidR="000B56F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6B2E628" w14:textId="60E70AB1" w:rsidR="00DF263C" w:rsidRPr="006E061C" w:rsidRDefault="00D62285" w:rsidP="006E061C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28346A91" w14:textId="1A921BFE" w:rsidR="00DF263C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248A421" w14:textId="77777777" w:rsidR="006E061C" w:rsidRPr="00C92C1E" w:rsidRDefault="006E061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3A3341EE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B604C0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6E061C" w:rsidRDefault="00E87FB3" w:rsidP="006E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7E006AB7" w:rsidR="00DF263C" w:rsidRPr="00C92C1E" w:rsidRDefault="00DB1449" w:rsidP="001024EC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6E061C" w:rsidRDefault="003423FE" w:rsidP="006E061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7777777" w:rsidR="00FE266D" w:rsidRPr="00C92C1E" w:rsidRDefault="00FE266D" w:rsidP="001024EC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1024EC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1024EC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1024EC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1024EC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36B3C258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B301E8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9474A7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9474A7">
        <w:rPr>
          <w:rFonts w:ascii="Times New Roman" w:hAnsi="Times New Roman" w:cs="Times New Roman"/>
          <w:sz w:val="28"/>
          <w:szCs w:val="28"/>
        </w:rPr>
        <w:t>заняти</w:t>
      </w:r>
      <w:r w:rsidR="000F15C6" w:rsidRPr="009474A7">
        <w:rPr>
          <w:rFonts w:ascii="Times New Roman" w:hAnsi="Times New Roman" w:cs="Times New Roman"/>
          <w:sz w:val="28"/>
          <w:szCs w:val="28"/>
        </w:rPr>
        <w:t>я</w:t>
      </w:r>
      <w:r w:rsidR="001C30BB" w:rsidRPr="009474A7">
        <w:rPr>
          <w:rFonts w:ascii="Times New Roman" w:hAnsi="Times New Roman" w:cs="Times New Roman"/>
          <w:sz w:val="28"/>
          <w:szCs w:val="28"/>
        </w:rPr>
        <w:t>;</w:t>
      </w:r>
      <w:r w:rsidRPr="00947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9474A7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9474A7">
        <w:rPr>
          <w:rFonts w:ascii="Times New Roman" w:hAnsi="Times New Roman" w:cs="Times New Roman"/>
          <w:sz w:val="28"/>
          <w:szCs w:val="28"/>
        </w:rPr>
        <w:t>е</w:t>
      </w:r>
      <w:r w:rsidRPr="009474A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9474A7">
        <w:rPr>
          <w:rFonts w:ascii="Times New Roman" w:hAnsi="Times New Roman" w:cs="Times New Roman"/>
          <w:sz w:val="28"/>
          <w:szCs w:val="28"/>
        </w:rPr>
        <w:t>я (</w:t>
      </w:r>
      <w:r w:rsidR="001C30BB" w:rsidRPr="009474A7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9474A7">
        <w:rPr>
          <w:rFonts w:ascii="Times New Roman" w:hAnsi="Times New Roman" w:cs="Times New Roman"/>
          <w:sz w:val="28"/>
          <w:szCs w:val="28"/>
        </w:rPr>
        <w:t>е</w:t>
      </w:r>
      <w:r w:rsidR="001C30BB" w:rsidRPr="009474A7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9474A7">
        <w:rPr>
          <w:rFonts w:ascii="Times New Roman" w:hAnsi="Times New Roman" w:cs="Times New Roman"/>
          <w:sz w:val="28"/>
          <w:szCs w:val="28"/>
        </w:rPr>
        <w:t>)</w:t>
      </w:r>
      <w:r w:rsidR="001C30BB" w:rsidRPr="009474A7">
        <w:rPr>
          <w:rFonts w:ascii="Times New Roman" w:hAnsi="Times New Roman" w:cs="Times New Roman"/>
          <w:sz w:val="28"/>
          <w:szCs w:val="28"/>
        </w:rPr>
        <w:t xml:space="preserve">; </w:t>
      </w:r>
      <w:r w:rsidRPr="00947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345A10B6" w:rsidR="001C30BB" w:rsidRPr="009474A7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9474A7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9474A7">
        <w:rPr>
          <w:rFonts w:ascii="Times New Roman" w:hAnsi="Times New Roman" w:cs="Times New Roman"/>
          <w:sz w:val="28"/>
          <w:szCs w:val="28"/>
        </w:rPr>
        <w:t>я</w:t>
      </w:r>
      <w:r w:rsidR="001C30BB" w:rsidRPr="009474A7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9474A7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9474A7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9474A7">
        <w:rPr>
          <w:rFonts w:ascii="Times New Roman" w:hAnsi="Times New Roman" w:cs="Times New Roman"/>
          <w:sz w:val="28"/>
          <w:szCs w:val="28"/>
        </w:rPr>
        <w:t>е</w:t>
      </w:r>
      <w:r w:rsidR="001C30BB" w:rsidRPr="009474A7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9474A7">
        <w:rPr>
          <w:rFonts w:ascii="Times New Roman" w:hAnsi="Times New Roman" w:cs="Times New Roman"/>
          <w:sz w:val="28"/>
          <w:szCs w:val="28"/>
        </w:rPr>
        <w:t>)</w:t>
      </w:r>
      <w:r w:rsidR="001C30BB" w:rsidRPr="009474A7">
        <w:rPr>
          <w:rFonts w:ascii="Times New Roman" w:hAnsi="Times New Roman" w:cs="Times New Roman"/>
          <w:sz w:val="28"/>
          <w:szCs w:val="28"/>
        </w:rPr>
        <w:t>;</w:t>
      </w:r>
      <w:r w:rsidRPr="00947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9474A7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9474A7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9474A7">
        <w:rPr>
          <w:rFonts w:ascii="Times New Roman" w:hAnsi="Times New Roman" w:cs="Times New Roman"/>
          <w:sz w:val="28"/>
          <w:szCs w:val="28"/>
        </w:rPr>
        <w:t>обучения.</w:t>
      </w:r>
    </w:p>
    <w:p w14:paraId="6B58E28B" w14:textId="77777777" w:rsidR="009474A7" w:rsidRPr="009474A7" w:rsidRDefault="00C554DB" w:rsidP="009474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74A7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9474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947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9474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9474A7" w:rsidRPr="009474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474A7" w:rsidRPr="009474A7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4BF7E4CF" w:rsidR="000055D8" w:rsidRPr="009474A7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A7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9474A7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A7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9474A7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9474A7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9474A7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9474A7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9474A7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9474A7" w:rsidRDefault="00C93742" w:rsidP="001024EC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9474A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9474A7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9474A7" w:rsidRDefault="009771F7" w:rsidP="001024E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9474A7">
        <w:rPr>
          <w:rFonts w:ascii="Times New Roman" w:hAnsi="Times New Roman" w:cs="Times New Roman"/>
          <w:sz w:val="28"/>
          <w:szCs w:val="28"/>
        </w:rPr>
        <w:br/>
      </w:r>
      <w:r w:rsidRPr="009474A7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9474A7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9474A7" w:rsidRDefault="00C93742" w:rsidP="001024E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9474A7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9474A7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9474A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9474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9474A7" w:rsidRDefault="000B1AD4" w:rsidP="001024E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9474A7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9474A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9474A7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9474A7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9474A7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9474A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3B6411" w14:textId="77777777" w:rsidR="00205583" w:rsidRPr="009474A7" w:rsidRDefault="00205583" w:rsidP="0020558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End w:id="5"/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программу по виду спорта (спортивной дисциплине), </w:t>
      </w:r>
      <w:bookmarkEnd w:id="6"/>
      <w:r w:rsidRPr="009474A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947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A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9474A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2871416" w:rsidR="00BF3ADE" w:rsidRPr="009474A7" w:rsidRDefault="00205583" w:rsidP="002055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1.5. </w:t>
      </w:r>
      <w:r w:rsidR="007E085F" w:rsidRPr="009474A7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9474A7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9474A7">
        <w:rPr>
          <w:rFonts w:ascii="Times New Roman" w:hAnsi="Times New Roman" w:cs="Times New Roman"/>
          <w:sz w:val="28"/>
          <w:szCs w:val="28"/>
        </w:rPr>
        <w:t>ющие</w:t>
      </w:r>
      <w:r w:rsidR="002B6D88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9474A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9474A7" w:rsidRDefault="004D4E22" w:rsidP="006E061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7DBB197C" w:rsidR="00DF263C" w:rsidRPr="009474A7" w:rsidRDefault="00DB1449" w:rsidP="001024E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9474A7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9474A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9474A7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9474A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94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B604C0" w:rsidRPr="009474A7">
        <w:rPr>
          <w:rFonts w:ascii="Times New Roman" w:hAnsi="Times New Roman" w:cs="Times New Roman"/>
          <w:b/>
          <w:color w:val="auto"/>
          <w:sz w:val="28"/>
          <w:szCs w:val="28"/>
        </w:rPr>
        <w:t>баскетбол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9474A7">
        <w:rPr>
          <w:rFonts w:ascii="Times New Roman" w:hAnsi="Times New Roman" w:cs="Times New Roman"/>
          <w:b/>
          <w:sz w:val="28"/>
          <w:szCs w:val="28"/>
        </w:rPr>
        <w:t>, уровень спортивной квалификации таких лиц (спортивные разряды и спортивные звания)</w:t>
      </w:r>
    </w:p>
    <w:bookmarkEnd w:id="7"/>
    <w:p w14:paraId="59521B84" w14:textId="77777777" w:rsidR="0073189B" w:rsidRPr="009474A7" w:rsidRDefault="0073189B" w:rsidP="006E061C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F68FAA" w14:textId="254B7389" w:rsidR="00DF263C" w:rsidRPr="009474A7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2</w:t>
      </w:r>
      <w:r w:rsidR="00DB1449" w:rsidRPr="009474A7">
        <w:rPr>
          <w:rFonts w:ascii="Times New Roman" w:hAnsi="Times New Roman" w:cs="Times New Roman"/>
          <w:sz w:val="28"/>
          <w:szCs w:val="28"/>
        </w:rPr>
        <w:t>.</w:t>
      </w:r>
      <w:r w:rsidR="00CB3E09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9474A7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9474A7">
        <w:rPr>
          <w:rFonts w:ascii="Times New Roman" w:hAnsi="Times New Roman" w:cs="Times New Roman"/>
          <w:sz w:val="28"/>
          <w:szCs w:val="28"/>
        </w:rPr>
        <w:t>е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9474A7">
        <w:rPr>
          <w:rFonts w:ascii="Times New Roman" w:hAnsi="Times New Roman" w:cs="Times New Roman"/>
          <w:sz w:val="28"/>
          <w:szCs w:val="28"/>
        </w:rPr>
        <w:t>ы</w:t>
      </w:r>
      <w:r w:rsidR="006010AD" w:rsidRPr="009474A7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9474A7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9474A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9474A7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9474A7">
        <w:rPr>
          <w:rFonts w:ascii="Times New Roman" w:hAnsi="Times New Roman" w:cs="Times New Roman"/>
          <w:sz w:val="28"/>
          <w:szCs w:val="28"/>
        </w:rPr>
        <w:br/>
      </w:r>
      <w:r w:rsidR="006B4932" w:rsidRPr="009474A7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Cs/>
          <w:sz w:val="28"/>
          <w:szCs w:val="28"/>
        </w:rPr>
        <w:t>баскетбол</w:t>
      </w:r>
      <w:r w:rsidR="00AC056A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9474A7">
        <w:rPr>
          <w:b/>
        </w:rPr>
        <w:t xml:space="preserve"> </w:t>
      </w:r>
      <w:r w:rsidR="00DB1449" w:rsidRPr="009474A7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2F8D4B5C" w:rsidR="00DF263C" w:rsidRPr="009474A7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2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B465E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 подготовки</w:t>
      </w:r>
      <w:r w:rsidR="009B465E" w:rsidRPr="009474A7">
        <w:rPr>
          <w:bCs/>
        </w:rPr>
        <w:t xml:space="preserve"> </w:t>
      </w:r>
      <w:r w:rsidR="009B465E" w:rsidRPr="009474A7">
        <w:rPr>
          <w:bCs/>
        </w:rPr>
        <w:br/>
      </w:r>
      <w:r w:rsidR="00943FD7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9474A7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9474A7">
        <w:rPr>
          <w:bCs/>
        </w:rPr>
        <w:t xml:space="preserve"> </w:t>
      </w:r>
      <w:r w:rsidR="00C309C1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Cs/>
          <w:sz w:val="28"/>
          <w:szCs w:val="28"/>
        </w:rPr>
        <w:t>баскетбол</w:t>
      </w:r>
      <w:r w:rsidR="00E86073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9474A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9474A7">
        <w:rPr>
          <w:rFonts w:ascii="Times New Roman" w:hAnsi="Times New Roman" w:cs="Times New Roman"/>
          <w:sz w:val="28"/>
          <w:szCs w:val="28"/>
        </w:rPr>
        <w:t>6</w:t>
      </w:r>
      <w:r w:rsidR="008C364D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9474A7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18D29CD" w:rsidR="005A4755" w:rsidRPr="009474A7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2</w:t>
      </w:r>
      <w:r w:rsidR="006C7B4A" w:rsidRPr="009474A7">
        <w:rPr>
          <w:rFonts w:ascii="Times New Roman" w:hAnsi="Times New Roman" w:cs="Times New Roman"/>
          <w:sz w:val="28"/>
          <w:szCs w:val="28"/>
        </w:rPr>
        <w:t>.2.</w:t>
      </w:r>
      <w:r w:rsidR="006C7B4A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9474A7">
        <w:rPr>
          <w:bCs/>
        </w:rPr>
        <w:t xml:space="preserve"> </w:t>
      </w:r>
      <w:r w:rsidR="008C364D" w:rsidRPr="009474A7">
        <w:rPr>
          <w:bCs/>
        </w:rPr>
        <w:br/>
      </w:r>
      <w:r w:rsidR="005A4755" w:rsidRPr="009474A7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9474A7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9474A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Cs/>
          <w:sz w:val="28"/>
          <w:szCs w:val="28"/>
        </w:rPr>
        <w:t>баскетбол</w:t>
      </w:r>
      <w:r w:rsidR="005E577F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9474A7">
        <w:rPr>
          <w:b/>
        </w:rPr>
        <w:t xml:space="preserve"> </w:t>
      </w:r>
      <w:r w:rsidR="005E577F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9474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9474A7">
        <w:rPr>
          <w:rFonts w:ascii="Times New Roman" w:hAnsi="Times New Roman" w:cs="Times New Roman"/>
          <w:sz w:val="28"/>
          <w:szCs w:val="28"/>
        </w:rPr>
        <w:t>7</w:t>
      </w:r>
      <w:r w:rsidR="006C7B4A" w:rsidRPr="009474A7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50E5A05" w:rsidR="00DF263C" w:rsidRPr="009474A7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2</w:t>
      </w:r>
      <w:r w:rsidR="00DB1449" w:rsidRPr="009474A7">
        <w:rPr>
          <w:rFonts w:ascii="Times New Roman" w:hAnsi="Times New Roman" w:cs="Times New Roman"/>
          <w:sz w:val="28"/>
          <w:szCs w:val="28"/>
        </w:rPr>
        <w:t>.</w:t>
      </w:r>
      <w:r w:rsidR="006C7B4A" w:rsidRPr="009474A7">
        <w:rPr>
          <w:rFonts w:ascii="Times New Roman" w:hAnsi="Times New Roman" w:cs="Times New Roman"/>
          <w:sz w:val="28"/>
          <w:szCs w:val="28"/>
        </w:rPr>
        <w:t>3</w:t>
      </w:r>
      <w:r w:rsidR="00DB1449" w:rsidRPr="009474A7">
        <w:rPr>
          <w:rFonts w:ascii="Times New Roman" w:hAnsi="Times New Roman" w:cs="Times New Roman"/>
          <w:sz w:val="28"/>
          <w:szCs w:val="28"/>
        </w:rPr>
        <w:t>.</w:t>
      </w:r>
      <w:r w:rsidR="00FD7771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9474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9474A7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947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9474A7">
        <w:rPr>
          <w:rFonts w:ascii="Times New Roman" w:hAnsi="Times New Roman" w:cs="Times New Roman"/>
          <w:sz w:val="28"/>
          <w:szCs w:val="28"/>
        </w:rPr>
        <w:t>у</w:t>
      </w:r>
      <w:r w:rsidR="00C309C1" w:rsidRPr="009474A7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9474A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9474A7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9474A7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9474A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Cs/>
          <w:sz w:val="28"/>
          <w:szCs w:val="28"/>
        </w:rPr>
        <w:t>баскетбол</w:t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9474A7">
        <w:rPr>
          <w:b/>
        </w:rPr>
        <w:t xml:space="preserve"> 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9474A7">
        <w:rPr>
          <w:rFonts w:ascii="Times New Roman" w:hAnsi="Times New Roman" w:cs="Times New Roman"/>
          <w:sz w:val="28"/>
          <w:szCs w:val="28"/>
        </w:rPr>
        <w:t>8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62A0357A" w:rsidR="00CA0A3A" w:rsidRPr="009474A7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2</w:t>
      </w:r>
      <w:r w:rsidR="003306A2" w:rsidRPr="009474A7">
        <w:rPr>
          <w:rFonts w:ascii="Times New Roman" w:hAnsi="Times New Roman" w:cs="Times New Roman"/>
          <w:sz w:val="28"/>
          <w:szCs w:val="28"/>
        </w:rPr>
        <w:t>.</w:t>
      </w:r>
      <w:r w:rsidR="00F81421" w:rsidRPr="009474A7">
        <w:rPr>
          <w:rFonts w:ascii="Times New Roman" w:hAnsi="Times New Roman" w:cs="Times New Roman"/>
          <w:sz w:val="28"/>
          <w:szCs w:val="28"/>
        </w:rPr>
        <w:t>4</w:t>
      </w:r>
      <w:r w:rsidR="003306A2" w:rsidRPr="009474A7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9474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9474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9474A7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9474A7">
        <w:rPr>
          <w:rFonts w:ascii="Times New Roman" w:hAnsi="Times New Roman" w:cs="Times New Roman"/>
          <w:sz w:val="28"/>
          <w:szCs w:val="28"/>
        </w:rPr>
        <w:t>у</w:t>
      </w:r>
      <w:r w:rsidR="003306A2" w:rsidRPr="009474A7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9474A7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9474A7">
        <w:rPr>
          <w:rFonts w:ascii="Times New Roman" w:hAnsi="Times New Roman" w:cs="Times New Roman"/>
          <w:sz w:val="28"/>
          <w:szCs w:val="28"/>
        </w:rPr>
        <w:t>)</w:t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9B465E" w:rsidRPr="009474A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9474A7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9474A7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9474A7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Cs/>
          <w:sz w:val="28"/>
          <w:szCs w:val="28"/>
        </w:rPr>
        <w:t>баскетбол</w:t>
      </w:r>
      <w:r w:rsidR="003306A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9474A7">
        <w:rPr>
          <w:b/>
        </w:rPr>
        <w:t xml:space="preserve"> </w:t>
      </w:r>
      <w:r w:rsidR="003306A2" w:rsidRPr="009474A7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9474A7">
        <w:rPr>
          <w:rFonts w:ascii="Times New Roman" w:hAnsi="Times New Roman" w:cs="Times New Roman"/>
          <w:sz w:val="28"/>
          <w:szCs w:val="28"/>
        </w:rPr>
        <w:t>9</w:t>
      </w:r>
      <w:r w:rsidR="003306A2" w:rsidRPr="009474A7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6F2C5CBC" w:rsidR="00DF263C" w:rsidRPr="009474A7" w:rsidRDefault="00DB1449" w:rsidP="001024EC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9474A7">
        <w:rPr>
          <w:b/>
        </w:rPr>
        <w:t xml:space="preserve">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474A7">
        <w:rPr>
          <w:b/>
        </w:rPr>
        <w:t xml:space="preserve">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9474A7">
        <w:rPr>
          <w:b/>
        </w:rPr>
        <w:br/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474A7">
        <w:rPr>
          <w:b/>
        </w:rPr>
        <w:t xml:space="preserve">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9474A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/>
          <w:color w:val="auto"/>
          <w:sz w:val="28"/>
          <w:szCs w:val="28"/>
        </w:rPr>
        <w:t>баскетбол</w:t>
      </w:r>
      <w:r w:rsidR="00E574E8" w:rsidRPr="009474A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9474A7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9474A7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9474A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9474A7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9474A7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4D0603B0" w:rsidR="00DF263C" w:rsidRPr="009474A7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9474A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9474A7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баскетбол</w:t>
      </w:r>
      <w:r w:rsidR="00E574E8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474A7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9474A7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9474A7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9474A7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9474A7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9474A7">
        <w:rPr>
          <w:rFonts w:ascii="Times New Roman" w:hAnsi="Times New Roman" w:cs="Times New Roman"/>
          <w:sz w:val="28"/>
          <w:szCs w:val="28"/>
        </w:rPr>
        <w:t>ая</w:t>
      </w:r>
      <w:r w:rsidR="00A37720" w:rsidRPr="009474A7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9474A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9474A7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9474A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9474A7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9474A7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9474A7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9474A7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9474A7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9474A7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9474A7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2375931" w14:textId="77777777" w:rsidR="00AB665B" w:rsidRPr="009474A7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9474A7" w:rsidRDefault="00DB1449" w:rsidP="001024E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9474A7">
        <w:rPr>
          <w:b/>
        </w:rPr>
        <w:t xml:space="preserve">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9474A7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9474A7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9474A7" w:rsidRDefault="00E86AD1" w:rsidP="001024EC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9474A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9474A7">
        <w:t xml:space="preserve"> </w:t>
      </w:r>
      <w:r w:rsidR="00234C45" w:rsidRPr="009474A7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9474A7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9474A7">
        <w:rPr>
          <w:rFonts w:ascii="Times New Roman" w:hAnsi="Times New Roman" w:cs="Times New Roman"/>
          <w:sz w:val="28"/>
          <w:szCs w:val="28"/>
        </w:rPr>
        <w:br/>
      </w:r>
      <w:r w:rsidR="00234C45" w:rsidRPr="009474A7">
        <w:rPr>
          <w:rFonts w:ascii="Times New Roman" w:hAnsi="Times New Roman" w:cs="Times New Roman"/>
          <w:sz w:val="28"/>
          <w:szCs w:val="28"/>
        </w:rPr>
        <w:t>к</w:t>
      </w:r>
      <w:r w:rsidRPr="009474A7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9474A7">
        <w:rPr>
          <w:rFonts w:ascii="Times New Roman" w:hAnsi="Times New Roman" w:cs="Times New Roman"/>
          <w:sz w:val="28"/>
          <w:szCs w:val="28"/>
        </w:rPr>
        <w:t xml:space="preserve">ам </w:t>
      </w:r>
      <w:r w:rsidRPr="009474A7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9474A7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9474A7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9474A7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9474A7">
        <w:rPr>
          <w:rFonts w:ascii="Times New Roman" w:hAnsi="Times New Roman" w:cs="Times New Roman"/>
          <w:sz w:val="28"/>
          <w:szCs w:val="28"/>
        </w:rPr>
        <w:t>ой</w:t>
      </w:r>
      <w:r w:rsidR="00234C45" w:rsidRPr="009474A7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9474A7">
        <w:rPr>
          <w:rFonts w:ascii="Times New Roman" w:hAnsi="Times New Roman" w:cs="Times New Roman"/>
          <w:sz w:val="28"/>
          <w:szCs w:val="28"/>
        </w:rPr>
        <w:t>.</w:t>
      </w:r>
    </w:p>
    <w:p w14:paraId="708C5450" w14:textId="77777777" w:rsidR="00205583" w:rsidRPr="009474A7" w:rsidRDefault="00205583" w:rsidP="0020558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915272"/>
      <w:r w:rsidRPr="009474A7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9474A7">
        <w:t xml:space="preserve">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28B81DD" w14:textId="77777777" w:rsidR="00205583" w:rsidRPr="009474A7" w:rsidRDefault="00205583" w:rsidP="0020558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D01DE6A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9474A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BBE6E42" w14:textId="1265EE0D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9474A7">
        <w:rPr>
          <w:rFonts w:ascii="Times New Roman" w:hAnsi="Times New Roman" w:cs="Times New Roman"/>
          <w:sz w:val="28"/>
          <w:szCs w:val="28"/>
        </w:rPr>
        <w:br/>
        <w:t>в том числе о виде спорта «баскетбол»;</w:t>
      </w:r>
    </w:p>
    <w:p w14:paraId="3398CD71" w14:textId="65431E9D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«баскетбол»;</w:t>
      </w:r>
    </w:p>
    <w:p w14:paraId="080E3E5F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DDA2C08" w14:textId="77777777" w:rsidR="00205583" w:rsidRPr="009474A7" w:rsidRDefault="00205583" w:rsidP="0020558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5D7EB87" w14:textId="77777777" w:rsidR="00205583" w:rsidRPr="009474A7" w:rsidRDefault="00205583" w:rsidP="0020558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7734B7F" w14:textId="4F7AC5AA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«баскетбол»;</w:t>
      </w:r>
    </w:p>
    <w:p w14:paraId="2D241C7B" w14:textId="21F52F92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E061C" w:rsidRPr="009474A7">
        <w:rPr>
          <w:rFonts w:ascii="Times New Roman" w:hAnsi="Times New Roman" w:cs="Times New Roman"/>
          <w:sz w:val="28"/>
          <w:szCs w:val="28"/>
        </w:rPr>
        <w:br/>
      </w:r>
      <w:r w:rsidRPr="009474A7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«баскетбол»;</w:t>
      </w:r>
    </w:p>
    <w:p w14:paraId="5D657040" w14:textId="77777777" w:rsidR="00205583" w:rsidRPr="009474A7" w:rsidRDefault="00205583" w:rsidP="0020558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474A7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179031BA" w14:textId="77777777" w:rsidR="00205583" w:rsidRPr="009474A7" w:rsidRDefault="00205583" w:rsidP="0020558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1D06452" w14:textId="77777777" w:rsidR="00205583" w:rsidRPr="009474A7" w:rsidRDefault="00205583" w:rsidP="0020558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2A556AA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BFA6611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474A7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02A5764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3679788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6.4. На этапе высшего спортивного мастерства на:</w:t>
      </w:r>
    </w:p>
    <w:p w14:paraId="582D0E27" w14:textId="52831225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«баскетбол»; </w:t>
      </w:r>
    </w:p>
    <w:p w14:paraId="5384CE86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8F3DB26" w14:textId="77777777" w:rsidR="00205583" w:rsidRPr="009474A7" w:rsidRDefault="00205583" w:rsidP="0020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0"/>
    </w:p>
    <w:p w14:paraId="369EB434" w14:textId="77777777" w:rsidR="00F501B0" w:rsidRPr="009474A7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9861B31" w:rsidR="00DF263C" w:rsidRPr="009474A7" w:rsidRDefault="00DB1449" w:rsidP="001024E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9474A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604C0" w:rsidRPr="009474A7">
        <w:rPr>
          <w:rFonts w:ascii="Times New Roman" w:hAnsi="Times New Roman" w:cs="Times New Roman"/>
          <w:b/>
          <w:color w:val="auto"/>
          <w:sz w:val="28"/>
          <w:szCs w:val="28"/>
        </w:rPr>
        <w:t>баскетбол</w:t>
      </w:r>
      <w:r w:rsidR="00987A15" w:rsidRPr="009474A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9474A7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562EB321" w:rsidR="006F00B9" w:rsidRPr="009474A7" w:rsidRDefault="00432399" w:rsidP="001024E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9474A7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9474A7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9474A7">
        <w:rPr>
          <w:rFonts w:ascii="Times New Roman" w:hAnsi="Times New Roman" w:cs="Times New Roman"/>
          <w:sz w:val="28"/>
          <w:szCs w:val="28"/>
        </w:rPr>
        <w:t>а</w:t>
      </w:r>
      <w:r w:rsidRPr="009474A7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Pr="009474A7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9474A7">
        <w:rPr>
          <w:rFonts w:ascii="Times New Roman" w:hAnsi="Times New Roman" w:cs="Times New Roman"/>
          <w:sz w:val="28"/>
          <w:szCs w:val="28"/>
        </w:rPr>
        <w:br/>
      </w:r>
      <w:r w:rsidRPr="009474A7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Pr="009474A7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9474A7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6E061C" w:rsidRPr="009474A7">
        <w:rPr>
          <w:rFonts w:ascii="Times New Roman" w:hAnsi="Times New Roman" w:cs="Times New Roman"/>
          <w:sz w:val="28"/>
          <w:szCs w:val="28"/>
        </w:rPr>
        <w:br/>
      </w:r>
      <w:r w:rsidR="006F00B9" w:rsidRPr="009474A7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="006F00B9" w:rsidRPr="009474A7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947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589AD094" w:rsidR="004A11E4" w:rsidRPr="009474A7" w:rsidRDefault="00D8165D" w:rsidP="001024E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Pr="009474A7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6E061C" w:rsidRPr="009474A7">
        <w:rPr>
          <w:rFonts w:ascii="Times New Roman" w:hAnsi="Times New Roman" w:cs="Times New Roman"/>
          <w:sz w:val="28"/>
          <w:szCs w:val="28"/>
        </w:rPr>
        <w:br/>
      </w:r>
      <w:r w:rsidRPr="009474A7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9474A7">
        <w:rPr>
          <w:rFonts w:ascii="Times New Roman" w:hAnsi="Times New Roman" w:cs="Times New Roman"/>
          <w:sz w:val="28"/>
          <w:szCs w:val="28"/>
        </w:rPr>
        <w:t>ого плана</w:t>
      </w:r>
      <w:r w:rsidRPr="009474A7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9474A7" w:rsidRDefault="002E4948" w:rsidP="001024E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9474A7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9474A7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9474A7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9474A7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9474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B7B6E21" w14:textId="77777777" w:rsidR="009474A7" w:rsidRPr="009474A7" w:rsidRDefault="003A7490" w:rsidP="009474A7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9474A7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9474A7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9474A7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9474A7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9474A7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9474A7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9474A7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9474A7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9474A7">
        <w:rPr>
          <w:rFonts w:ascii="Times New Roman" w:hAnsi="Times New Roman" w:cs="Times New Roman"/>
          <w:sz w:val="28"/>
          <w:szCs w:val="28"/>
        </w:rPr>
        <w:br/>
      </w:r>
      <w:r w:rsidR="002B598A" w:rsidRPr="009474A7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9474A7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="00D83921" w:rsidRPr="009474A7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9474A7">
        <w:rPr>
          <w:rFonts w:ascii="Times New Roman" w:hAnsi="Times New Roman" w:cs="Times New Roman"/>
          <w:sz w:val="28"/>
          <w:szCs w:val="28"/>
        </w:rPr>
        <w:br/>
      </w:r>
      <w:r w:rsidR="00D83921" w:rsidRPr="009474A7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9474A7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9474A7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9474A7">
        <w:rPr>
          <w:rFonts w:ascii="Times New Roman" w:hAnsi="Times New Roman" w:cs="Times New Roman"/>
          <w:sz w:val="28"/>
          <w:szCs w:val="28"/>
        </w:rPr>
        <w:t>по виду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="003F2802" w:rsidRPr="009474A7">
        <w:rPr>
          <w:rFonts w:ascii="Times New Roman" w:hAnsi="Times New Roman" w:cs="Times New Roman"/>
          <w:sz w:val="28"/>
          <w:szCs w:val="28"/>
        </w:rPr>
        <w:t xml:space="preserve">» </w:t>
      </w:r>
      <w:r w:rsidR="009474A7" w:rsidRPr="009474A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6F03087C" w:rsidR="00DF2675" w:rsidRPr="009474A7" w:rsidRDefault="00DF2675" w:rsidP="001024E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условий и организации </w:t>
      </w:r>
      <w:r w:rsidR="00B95C23" w:rsidRPr="009474A7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9474A7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9474A7">
        <w:rPr>
          <w:rFonts w:ascii="Times New Roman" w:hAnsi="Times New Roman" w:cs="Times New Roman"/>
          <w:sz w:val="28"/>
          <w:szCs w:val="28"/>
        </w:rPr>
        <w:br/>
      </w:r>
      <w:r w:rsidRPr="009474A7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9474A7">
        <w:rPr>
          <w:rFonts w:ascii="Times New Roman" w:hAnsi="Times New Roman" w:cs="Times New Roman"/>
          <w:sz w:val="28"/>
          <w:szCs w:val="28"/>
        </w:rPr>
        <w:t>обучающихся</w:t>
      </w:r>
      <w:r w:rsidRPr="009474A7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9474A7">
        <w:rPr>
          <w:rFonts w:ascii="Times New Roman" w:hAnsi="Times New Roman" w:cs="Times New Roman"/>
          <w:sz w:val="28"/>
          <w:szCs w:val="28"/>
        </w:rPr>
        <w:t>требований</w:t>
      </w:r>
      <w:r w:rsidRPr="009474A7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9474A7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="007618AA" w:rsidRPr="009474A7">
        <w:rPr>
          <w:rFonts w:ascii="Times New Roman" w:hAnsi="Times New Roman" w:cs="Times New Roman"/>
          <w:sz w:val="28"/>
          <w:szCs w:val="28"/>
        </w:rPr>
        <w:t>»</w:t>
      </w:r>
      <w:r w:rsidRPr="009474A7">
        <w:rPr>
          <w:rFonts w:ascii="Times New Roman" w:hAnsi="Times New Roman" w:cs="Times New Roman"/>
          <w:sz w:val="28"/>
          <w:szCs w:val="28"/>
        </w:rPr>
        <w:t>.</w:t>
      </w:r>
    </w:p>
    <w:p w14:paraId="6FDF2651" w14:textId="77777777" w:rsidR="003F2802" w:rsidRPr="009474A7" w:rsidRDefault="003F280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9474A7" w:rsidRDefault="00DB1449" w:rsidP="001024EC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9474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9474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9474A7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9474A7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9474A7" w:rsidRDefault="00DF263C" w:rsidP="006E061C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57B393A8" w:rsidR="00DF263C" w:rsidRPr="009474A7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9474A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9474A7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9474A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9474A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6E061C" w:rsidRPr="009474A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9474A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9474A7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6E061C" w:rsidRPr="009474A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9474A7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9474A7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9474A7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9474A7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3BA0FC14" w:rsidR="00E45BD7" w:rsidRPr="009474A7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13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9474A7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9474A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1E6201" w:rsidRPr="009474A7">
        <w:rPr>
          <w:rFonts w:ascii="Times New Roman" w:hAnsi="Times New Roman" w:cs="Times New Roman"/>
          <w:sz w:val="28"/>
          <w:szCs w:val="28"/>
        </w:rPr>
        <w:br/>
      </w:r>
      <w:r w:rsidR="006334D0" w:rsidRPr="009474A7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9474A7">
        <w:rPr>
          <w:rFonts w:ascii="Times New Roman" w:hAnsi="Times New Roman" w:cs="Times New Roman"/>
          <w:sz w:val="28"/>
          <w:szCs w:val="28"/>
        </w:rPr>
        <w:t>24.12.</w:t>
      </w:r>
      <w:r w:rsidR="006334D0" w:rsidRPr="009474A7">
        <w:rPr>
          <w:rFonts w:ascii="Times New Roman" w:hAnsi="Times New Roman" w:cs="Times New Roman"/>
          <w:sz w:val="28"/>
          <w:szCs w:val="28"/>
        </w:rPr>
        <w:t>20</w:t>
      </w:r>
      <w:r w:rsidR="00683F12" w:rsidRPr="009474A7">
        <w:rPr>
          <w:rFonts w:ascii="Times New Roman" w:hAnsi="Times New Roman" w:cs="Times New Roman"/>
          <w:sz w:val="28"/>
          <w:szCs w:val="28"/>
        </w:rPr>
        <w:t>20</w:t>
      </w:r>
      <w:r w:rsidR="006334D0" w:rsidRPr="009474A7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9474A7">
        <w:rPr>
          <w:rFonts w:ascii="Times New Roman" w:hAnsi="Times New Roman" w:cs="Times New Roman"/>
          <w:sz w:val="28"/>
          <w:szCs w:val="28"/>
        </w:rPr>
        <w:t>952</w:t>
      </w:r>
      <w:r w:rsidR="006334D0" w:rsidRPr="009474A7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9474A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45BD7" w:rsidRPr="009474A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D8143E" w:rsidRPr="009474A7">
        <w:rPr>
          <w:rFonts w:ascii="Times New Roman" w:hAnsi="Times New Roman" w:cs="Times New Roman"/>
          <w:sz w:val="28"/>
          <w:szCs w:val="28"/>
        </w:rPr>
        <w:t>«Специалист по инструкторской и методической работе в области физической культуры и спорта», утвержденны</w:t>
      </w:r>
      <w:r w:rsidR="006E061C" w:rsidRPr="009474A7">
        <w:rPr>
          <w:rFonts w:ascii="Times New Roman" w:hAnsi="Times New Roman" w:cs="Times New Roman"/>
          <w:sz w:val="28"/>
          <w:szCs w:val="28"/>
        </w:rPr>
        <w:t>м</w:t>
      </w:r>
      <w:r w:rsidR="00D8143E" w:rsidRPr="009474A7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D8143E" w:rsidRPr="009474A7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E45BD7" w:rsidRPr="009474A7">
        <w:rPr>
          <w:rFonts w:ascii="Times New Roman" w:hAnsi="Times New Roman" w:cs="Times New Roman"/>
          <w:sz w:val="28"/>
          <w:szCs w:val="28"/>
        </w:rPr>
        <w:t>)</w:t>
      </w:r>
      <w:r w:rsidR="001E6201" w:rsidRPr="009474A7">
        <w:rPr>
          <w:rFonts w:ascii="Times New Roman" w:hAnsi="Times New Roman" w:cs="Times New Roman"/>
          <w:sz w:val="28"/>
          <w:szCs w:val="28"/>
        </w:rPr>
        <w:t>,</w:t>
      </w:r>
      <w:r w:rsidR="001343EE" w:rsidRPr="009474A7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9474A7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9474A7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9474A7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9474A7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9474A7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77DCA11A" w:rsidR="00481FCD" w:rsidRPr="009474A7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13.</w:t>
      </w:r>
      <w:r w:rsidR="00FC14D9" w:rsidRPr="009474A7">
        <w:rPr>
          <w:rFonts w:ascii="Times New Roman" w:hAnsi="Times New Roman" w:cs="Times New Roman"/>
          <w:sz w:val="28"/>
          <w:szCs w:val="28"/>
        </w:rPr>
        <w:t>2</w:t>
      </w:r>
      <w:r w:rsidRPr="009474A7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9474A7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9474A7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9474A7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9474A7">
        <w:rPr>
          <w:rFonts w:ascii="Times New Roman" w:hAnsi="Times New Roman" w:cs="Times New Roman"/>
          <w:sz w:val="28"/>
          <w:szCs w:val="28"/>
        </w:rPr>
        <w:t>на</w:t>
      </w:r>
      <w:r w:rsidR="00250377" w:rsidRPr="009474A7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9474A7">
        <w:rPr>
          <w:rFonts w:ascii="Times New Roman" w:hAnsi="Times New Roman" w:cs="Times New Roman"/>
          <w:sz w:val="28"/>
          <w:szCs w:val="28"/>
        </w:rPr>
        <w:br/>
      </w:r>
      <w:r w:rsidR="00250377" w:rsidRPr="009474A7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9474A7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9474A7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B604C0" w:rsidRPr="009474A7">
        <w:rPr>
          <w:rFonts w:ascii="Times New Roman" w:hAnsi="Times New Roman" w:cs="Times New Roman"/>
          <w:sz w:val="28"/>
          <w:szCs w:val="28"/>
        </w:rPr>
        <w:t>баскетбол</w:t>
      </w:r>
      <w:r w:rsidR="00F81421" w:rsidRPr="009474A7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6E061C" w:rsidRPr="009474A7">
        <w:rPr>
          <w:rFonts w:ascii="Times New Roman" w:hAnsi="Times New Roman" w:cs="Times New Roman"/>
          <w:sz w:val="28"/>
          <w:szCs w:val="28"/>
        </w:rPr>
        <w:br/>
      </w:r>
      <w:r w:rsidR="00F81421" w:rsidRPr="009474A7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6E061C" w:rsidRPr="009474A7">
        <w:rPr>
          <w:rFonts w:ascii="Times New Roman" w:hAnsi="Times New Roman" w:cs="Times New Roman"/>
          <w:sz w:val="28"/>
          <w:szCs w:val="28"/>
        </w:rPr>
        <w:br/>
      </w:r>
      <w:r w:rsidR="00F81421" w:rsidRPr="009474A7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3"/>
    </w:p>
    <w:bookmarkEnd w:id="12"/>
    <w:p w14:paraId="43DEE231" w14:textId="72C100B3" w:rsidR="00DF263C" w:rsidRPr="009474A7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9474A7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9474A7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89844AC" w14:textId="77777777" w:rsidR="00DF263C" w:rsidRPr="009474A7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наличие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9474A7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9474A7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5458E95D" w:rsidR="00FF4957" w:rsidRPr="009474A7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9474A7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9474A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6E061C"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9474A7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9474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E061C" w:rsidRPr="009474A7">
        <w:rPr>
          <w:rStyle w:val="aff8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r w:rsidR="00FF4957" w:rsidRPr="009474A7">
        <w:rPr>
          <w:rFonts w:ascii="Times New Roman" w:hAnsi="Times New Roman" w:cs="Times New Roman"/>
          <w:sz w:val="28"/>
        </w:rPr>
        <w:t>;</w:t>
      </w:r>
    </w:p>
    <w:bookmarkEnd w:id="14"/>
    <w:p w14:paraId="792ACE45" w14:textId="2A7FB94E" w:rsidR="00DF263C" w:rsidRPr="009474A7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9474A7">
        <w:rPr>
          <w:rFonts w:ascii="Times New Roman" w:hAnsi="Times New Roman" w:cs="Times New Roman"/>
          <w:sz w:val="28"/>
          <w:szCs w:val="28"/>
        </w:rPr>
        <w:t>е</w:t>
      </w:r>
      <w:r w:rsidRPr="009474A7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9474A7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9474A7">
        <w:rPr>
          <w:rFonts w:ascii="Times New Roman" w:hAnsi="Times New Roman" w:cs="Times New Roman"/>
          <w:sz w:val="28"/>
          <w:szCs w:val="28"/>
        </w:rPr>
        <w:t>прохождения</w:t>
      </w:r>
      <w:r w:rsidRPr="009474A7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9474A7">
        <w:rPr>
          <w:rFonts w:ascii="Times New Roman" w:hAnsi="Times New Roman" w:cs="Times New Roman"/>
          <w:sz w:val="28"/>
          <w:szCs w:val="28"/>
        </w:rPr>
        <w:t>10</w:t>
      </w:r>
      <w:r w:rsidRPr="009474A7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9474A7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474A7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9474A7">
        <w:rPr>
          <w:rFonts w:ascii="Times New Roman" w:hAnsi="Times New Roman" w:cs="Times New Roman"/>
          <w:sz w:val="28"/>
          <w:szCs w:val="28"/>
        </w:rPr>
        <w:t>е</w:t>
      </w:r>
      <w:r w:rsidRPr="009474A7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9474A7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9474A7">
        <w:rPr>
          <w:rFonts w:ascii="Times New Roman" w:hAnsi="Times New Roman" w:cs="Times New Roman"/>
          <w:sz w:val="28"/>
          <w:szCs w:val="28"/>
        </w:rPr>
        <w:t>;</w:t>
      </w:r>
    </w:p>
    <w:p w14:paraId="68CEC6E9" w14:textId="77777777" w:rsidR="00395327" w:rsidRPr="009474A7" w:rsidRDefault="00395327" w:rsidP="0039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FB1BBEC" w14:textId="77777777" w:rsidR="00395327" w:rsidRPr="009474A7" w:rsidRDefault="00395327" w:rsidP="003953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9474A7">
        <w:t xml:space="preserve">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083406D" w14:textId="77777777" w:rsidR="00395327" w:rsidRPr="009474A7" w:rsidRDefault="00395327" w:rsidP="003953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72A15A2" w14:textId="49E3CCB8" w:rsidR="00DF263C" w:rsidRPr="009474A7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sz w:val="28"/>
          <w:szCs w:val="28"/>
        </w:rPr>
        <w:t>15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9474A7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EC79F7">
        <w:rPr>
          <w:rFonts w:ascii="Times New Roman" w:hAnsi="Times New Roman" w:cs="Times New Roman"/>
          <w:sz w:val="28"/>
          <w:szCs w:val="28"/>
        </w:rPr>
        <w:t>относи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5" w:name="_Hlk54955215"/>
      <w:r w:rsidR="00847418" w:rsidRPr="009474A7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9474A7">
        <w:rPr>
          <w:rFonts w:ascii="Times New Roman" w:hAnsi="Times New Roman" w:cs="Times New Roman"/>
          <w:sz w:val="28"/>
          <w:szCs w:val="28"/>
        </w:rPr>
        <w:t>(об</w:t>
      </w:r>
      <w:r w:rsidR="000F7E49" w:rsidRPr="009474A7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6E061C" w:rsidRPr="009474A7">
        <w:rPr>
          <w:rFonts w:ascii="Times New Roman" w:hAnsi="Times New Roman" w:cs="Times New Roman"/>
          <w:sz w:val="28"/>
          <w:szCs w:val="28"/>
        </w:rPr>
        <w:br/>
      </w:r>
      <w:r w:rsidR="000F7E49" w:rsidRPr="009474A7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 w:rsidR="00DB1449" w:rsidRPr="009474A7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9474A7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9474A7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9474A7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9474A7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9474A7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9474A7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9474A7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9474A7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9474A7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9474A7">
        <w:rPr>
          <w:rFonts w:ascii="Times New Roman" w:hAnsi="Times New Roman" w:cs="Times New Roman"/>
          <w:sz w:val="28"/>
          <w:szCs w:val="28"/>
        </w:rPr>
        <w:t>ую</w:t>
      </w:r>
      <w:r w:rsidR="00286E44" w:rsidRPr="009474A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9474A7">
        <w:rPr>
          <w:rFonts w:ascii="Times New Roman" w:hAnsi="Times New Roman" w:cs="Times New Roman"/>
          <w:sz w:val="28"/>
          <w:szCs w:val="28"/>
        </w:rPr>
        <w:t>ую</w:t>
      </w:r>
      <w:r w:rsidR="00286E44" w:rsidRPr="009474A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9474A7">
        <w:rPr>
          <w:rFonts w:ascii="Times New Roman" w:hAnsi="Times New Roman" w:cs="Times New Roman"/>
          <w:sz w:val="28"/>
          <w:szCs w:val="28"/>
        </w:rPr>
        <w:t>у</w:t>
      </w:r>
      <w:r w:rsidR="00286E44" w:rsidRPr="009474A7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9474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9474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9474A7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9474A7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9474A7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9474A7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0D39689" w:rsidR="00237E1E" w:rsidRPr="00C92C1E" w:rsidRDefault="009474A7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A7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EC79F7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bookmarkStart w:id="16" w:name="_GoBack"/>
      <w:bookmarkEnd w:id="16"/>
      <w:r w:rsidRPr="0094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 </w:t>
      </w:r>
      <w:r w:rsidR="00007817" w:rsidRPr="0094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9474A7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94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9474A7">
        <w:rPr>
          <w:rFonts w:ascii="Times New Roman" w:hAnsi="Times New Roman" w:cs="Times New Roman"/>
          <w:color w:val="000000" w:themeColor="text1"/>
          <w:sz w:val="28"/>
          <w:szCs w:val="28"/>
        </w:rPr>
        <w:t>и не б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58AF4479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6E061C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DC171AC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3D7B4E0C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4463B7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474A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9474A7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4AA2D011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E7776A7" w14:textId="05575F70" w:rsidR="00FB3173" w:rsidRDefault="00FB3173" w:rsidP="006E061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F4FF78" w14:textId="68F93F69" w:rsidR="006E061C" w:rsidRDefault="006E061C" w:rsidP="006E061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028E6A" w14:textId="77777777" w:rsidR="006E061C" w:rsidRPr="00C92C1E" w:rsidRDefault="006E061C" w:rsidP="006E061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1D1719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Этапы</w:t>
            </w:r>
            <w:r w:rsidRPr="001D1719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D1719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1D1719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1D1719">
              <w:rPr>
                <w:bCs/>
                <w:sz w:val="28"/>
                <w:szCs w:val="28"/>
                <w:lang w:val="ru-RU"/>
              </w:rPr>
              <w:br/>
            </w:r>
            <w:r w:rsidRPr="001D171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1D9E15A6" w:rsidR="005F2D21" w:rsidRPr="001D171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1D1719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1D171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1D171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22BC3144" w:rsidR="005F2D21" w:rsidRPr="001D171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1D171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начальной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pacing w:val="-3"/>
                <w:sz w:val="28"/>
                <w:szCs w:val="28"/>
                <w:lang w:val="ru-RU"/>
              </w:rPr>
              <w:br/>
            </w:r>
            <w:r w:rsidRPr="001D171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27C75366" w:rsidR="009F562A" w:rsidRPr="001D1719" w:rsidRDefault="00B604C0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7BA9FCC5" w:rsidR="009F562A" w:rsidRPr="001D1719" w:rsidRDefault="00B301E8" w:rsidP="00B301E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096A7B2A" w:rsidR="009F562A" w:rsidRPr="001D1719" w:rsidRDefault="00B604C0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15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1D171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1D17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60FDA045" w:rsidR="009F562A" w:rsidRPr="001D1719" w:rsidRDefault="001D171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3-</w:t>
            </w:r>
            <w:r w:rsidR="009F562A" w:rsidRPr="001D171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58021D78" w:rsidR="009F562A" w:rsidRPr="001D1719" w:rsidRDefault="00B604C0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A4A42A6" w14:textId="578A89AA" w:rsidR="009F562A" w:rsidRPr="001D1719" w:rsidRDefault="00B301E8" w:rsidP="00B301E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1D171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1D171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спортивного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61A0B555" w:rsidR="009F562A" w:rsidRPr="001D1719" w:rsidRDefault="00DA347F" w:rsidP="00DA347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71945CDE" w:rsidR="009F562A" w:rsidRPr="001D1719" w:rsidRDefault="00B604C0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6D1C4732" w14:textId="3C032DF9" w:rsidR="009F562A" w:rsidRPr="001D1719" w:rsidRDefault="00B604C0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1D171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высшего</w:t>
            </w:r>
            <w:r w:rsidRPr="001D17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1D171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451D02B6" w:rsidR="009F562A" w:rsidRPr="001D1719" w:rsidRDefault="00DA347F" w:rsidP="00DA347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7E0F93F3" w:rsidR="009F562A" w:rsidRPr="001D1719" w:rsidRDefault="00B604C0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48088A3C" w14:textId="17E51DC9" w:rsidR="009F562A" w:rsidRPr="001D1719" w:rsidRDefault="00B604C0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4</w:t>
            </w:r>
          </w:p>
        </w:tc>
      </w:tr>
      <w:tr w:rsidR="00B604C0" w:rsidRPr="00C92C1E" w14:paraId="616CDC23" w14:textId="77777777" w:rsidTr="000F5789">
        <w:trPr>
          <w:trHeight w:val="506"/>
        </w:trPr>
        <w:tc>
          <w:tcPr>
            <w:tcW w:w="10206" w:type="dxa"/>
            <w:gridSpan w:val="4"/>
            <w:vAlign w:val="center"/>
          </w:tcPr>
          <w:p w14:paraId="0A7263D7" w14:textId="7E5BB32F" w:rsidR="00B604C0" w:rsidRPr="001D1719" w:rsidRDefault="00B604C0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Для спортивно</w:t>
            </w:r>
            <w:r w:rsidR="006515C1" w:rsidRPr="001D1719">
              <w:rPr>
                <w:sz w:val="28"/>
                <w:szCs w:val="28"/>
                <w:lang w:val="ru-RU"/>
              </w:rPr>
              <w:t>й</w:t>
            </w:r>
            <w:r w:rsidRPr="001D1719">
              <w:rPr>
                <w:sz w:val="28"/>
                <w:szCs w:val="28"/>
                <w:lang w:val="ru-RU"/>
              </w:rPr>
              <w:t xml:space="preserve"> дисциплины «</w:t>
            </w:r>
            <w:r w:rsidR="000D63A9" w:rsidRPr="001D1719">
              <w:rPr>
                <w:sz w:val="28"/>
                <w:szCs w:val="28"/>
                <w:lang w:val="ru-RU"/>
              </w:rPr>
              <w:t>баскетбол 3х3</w:t>
            </w:r>
            <w:r w:rsidRPr="001D1719">
              <w:rPr>
                <w:sz w:val="28"/>
                <w:szCs w:val="28"/>
                <w:lang w:val="ru-RU"/>
              </w:rPr>
              <w:t>»</w:t>
            </w:r>
          </w:p>
        </w:tc>
      </w:tr>
      <w:tr w:rsidR="00B604C0" w:rsidRPr="00C92C1E" w14:paraId="4C576490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C09819C" w14:textId="020A253F" w:rsidR="00B604C0" w:rsidRPr="001D1719" w:rsidRDefault="00B604C0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начальной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pacing w:val="-3"/>
                <w:sz w:val="28"/>
                <w:szCs w:val="28"/>
                <w:lang w:val="ru-RU"/>
              </w:rPr>
              <w:br/>
            </w:r>
            <w:r w:rsidRPr="001D171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3BE35A2" w14:textId="5A4381BB" w:rsidR="00B604C0" w:rsidRPr="001D1719" w:rsidRDefault="00B604C0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731C5A58" w14:textId="53C0E0B8" w:rsidR="00B604C0" w:rsidRPr="001D1719" w:rsidRDefault="00B604C0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21C2E1A6" w14:textId="12669693" w:rsidR="00B604C0" w:rsidRPr="001D1719" w:rsidRDefault="00B604C0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15</w:t>
            </w:r>
          </w:p>
        </w:tc>
      </w:tr>
      <w:tr w:rsidR="00B604C0" w:rsidRPr="00C92C1E" w14:paraId="72F0E930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523D2081" w14:textId="7F7D338A" w:rsidR="00B604C0" w:rsidRPr="001D1719" w:rsidRDefault="00B604C0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1D17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0E14D620" w14:textId="2D8DDCF5" w:rsidR="00B604C0" w:rsidRPr="001D1719" w:rsidRDefault="001D171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3-</w:t>
            </w:r>
            <w:r w:rsidR="00B604C0" w:rsidRPr="001D171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50673442" w14:textId="65BC32DD" w:rsidR="00B604C0" w:rsidRPr="001D1719" w:rsidRDefault="00B604C0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224CAF61" w14:textId="110C94E4" w:rsidR="00B604C0" w:rsidRPr="001D1719" w:rsidRDefault="00B604C0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8</w:t>
            </w:r>
          </w:p>
        </w:tc>
      </w:tr>
      <w:tr w:rsidR="00DA347F" w:rsidRPr="00C92C1E" w14:paraId="30D441C7" w14:textId="77777777" w:rsidTr="001018DF">
        <w:trPr>
          <w:trHeight w:val="506"/>
        </w:trPr>
        <w:tc>
          <w:tcPr>
            <w:tcW w:w="3402" w:type="dxa"/>
            <w:vAlign w:val="center"/>
          </w:tcPr>
          <w:p w14:paraId="0DB21CBD" w14:textId="77777777" w:rsidR="00DA347F" w:rsidRPr="001D1719" w:rsidRDefault="00DA347F" w:rsidP="000F578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3513214E" w14:textId="0505418A" w:rsidR="00DA347F" w:rsidRPr="001D1719" w:rsidRDefault="00DA347F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спортивного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</w:tcPr>
          <w:p w14:paraId="39F17C2A" w14:textId="6B179C2B" w:rsidR="00DA347F" w:rsidRPr="001D1719" w:rsidRDefault="00DA347F" w:rsidP="00DA347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00351BAC" w14:textId="7065FEDC" w:rsidR="00DA347F" w:rsidRPr="001D1719" w:rsidRDefault="00DA347F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107342BF" w14:textId="426F50E1" w:rsidR="00DA347F" w:rsidRPr="001D1719" w:rsidRDefault="00DA347F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6</w:t>
            </w:r>
          </w:p>
        </w:tc>
      </w:tr>
      <w:tr w:rsidR="00DA347F" w:rsidRPr="00C92C1E" w14:paraId="16599DF6" w14:textId="77777777" w:rsidTr="001018DF">
        <w:trPr>
          <w:trHeight w:val="506"/>
        </w:trPr>
        <w:tc>
          <w:tcPr>
            <w:tcW w:w="3402" w:type="dxa"/>
            <w:vAlign w:val="center"/>
          </w:tcPr>
          <w:p w14:paraId="5B0DEFFD" w14:textId="77777777" w:rsidR="00DA347F" w:rsidRPr="001D1719" w:rsidRDefault="00DA347F" w:rsidP="000F578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 высшего</w:t>
            </w:r>
            <w:r w:rsidRPr="001D17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спортивного</w:t>
            </w:r>
          </w:p>
          <w:p w14:paraId="183A3B7F" w14:textId="40BCA489" w:rsidR="00DA347F" w:rsidRPr="001D1719" w:rsidRDefault="00DA347F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</w:tcPr>
          <w:p w14:paraId="0D09327C" w14:textId="3A56693B" w:rsidR="00DA347F" w:rsidRPr="001D1719" w:rsidRDefault="00DA347F" w:rsidP="00DA347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34E26D21" w14:textId="414F5AEC" w:rsidR="00DA347F" w:rsidRPr="001D1719" w:rsidRDefault="00DA347F" w:rsidP="00B604C0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6D8159A9" w14:textId="19EEF2C7" w:rsidR="00DA347F" w:rsidRPr="001D1719" w:rsidRDefault="00DA347F" w:rsidP="00B604C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4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6E061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6F24055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B17E6E" w14:textId="77777777" w:rsidR="006E061C" w:rsidRDefault="006E061C" w:rsidP="006E061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8E86E" w14:textId="404C3606" w:rsidR="00FB3173" w:rsidRDefault="00FB3173" w:rsidP="006E061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16BF5" w14:textId="77777777" w:rsidR="006E061C" w:rsidRPr="00C92C1E" w:rsidRDefault="006E061C" w:rsidP="006E061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6E061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Этапный</w:t>
            </w:r>
            <w:r w:rsidRPr="001D171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1D171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D1719">
              <w:rPr>
                <w:bCs/>
                <w:sz w:val="28"/>
                <w:szCs w:val="28"/>
                <w:lang w:val="ru-RU"/>
              </w:rPr>
              <w:t>Этапы</w:t>
            </w:r>
            <w:r w:rsidRPr="001D171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1D171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D171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51970661" w14:textId="5B3A0046" w:rsidR="0070600A" w:rsidRPr="001D1719" w:rsidRDefault="0070600A" w:rsidP="001D1719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</w:t>
            </w:r>
            <w:r w:rsidR="001D1719" w:rsidRPr="001D1719">
              <w:rPr>
                <w:sz w:val="28"/>
                <w:szCs w:val="28"/>
                <w:lang w:val="ru-RU"/>
              </w:rPr>
              <w:br/>
            </w:r>
            <w:r w:rsidRPr="001D1719">
              <w:rPr>
                <w:sz w:val="28"/>
                <w:szCs w:val="28"/>
                <w:lang w:val="ru-RU"/>
              </w:rPr>
              <w:t>начальной</w:t>
            </w:r>
            <w:r w:rsidRPr="001D17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1D171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Учебно-</w:t>
            </w:r>
            <w:r w:rsidRPr="001D17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тренировочный</w:t>
            </w:r>
            <w:r w:rsidRPr="001D171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(этап спортивной</w:t>
            </w:r>
            <w:r w:rsidRPr="001D171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1D1719">
              <w:rPr>
                <w:sz w:val="28"/>
                <w:szCs w:val="28"/>
                <w:lang w:val="ru-RU"/>
              </w:rPr>
              <w:t>специализации</w:t>
            </w:r>
            <w:r w:rsidRPr="001D171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</w:t>
            </w:r>
            <w:r w:rsidRPr="001D17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1D171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спортивного</w:t>
            </w:r>
            <w:r w:rsidRPr="001D17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Этап</w:t>
            </w:r>
            <w:r w:rsidRPr="001D17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высшего</w:t>
            </w:r>
            <w:r w:rsidRPr="001D17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спортивного</w:t>
            </w:r>
            <w:r w:rsidRPr="001D171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До</w:t>
            </w:r>
            <w:r w:rsidRPr="001D17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649585F7" w14:textId="482AF7D5" w:rsidR="0070600A" w:rsidRPr="001D1719" w:rsidRDefault="0070600A" w:rsidP="001D1719">
            <w:pPr>
              <w:pStyle w:val="TableParagraph"/>
              <w:ind w:left="62" w:right="12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B301E8" w:rsidRPr="001D1719">
              <w:rPr>
                <w:spacing w:val="-1"/>
                <w:sz w:val="28"/>
                <w:szCs w:val="28"/>
                <w:lang w:val="ru-RU"/>
              </w:rPr>
              <w:t>трех</w:t>
            </w:r>
            <w:r w:rsidR="001D1719" w:rsidRPr="001D17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1071F53" w14:textId="22D6FCBC" w:rsidR="0070600A" w:rsidRPr="001D1719" w:rsidRDefault="0070600A" w:rsidP="001D1719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Свыше</w:t>
            </w:r>
            <w:r w:rsidR="001D1719" w:rsidRPr="001D1719">
              <w:rPr>
                <w:sz w:val="28"/>
                <w:szCs w:val="28"/>
                <w:lang w:val="ru-RU"/>
              </w:rPr>
              <w:t xml:space="preserve"> </w:t>
            </w:r>
            <w:r w:rsidR="00B301E8" w:rsidRPr="001D1719">
              <w:rPr>
                <w:sz w:val="28"/>
                <w:szCs w:val="28"/>
                <w:lang w:val="ru-RU"/>
              </w:rPr>
              <w:t>трех</w:t>
            </w:r>
            <w:r w:rsidR="001D1719" w:rsidRPr="001D1719">
              <w:rPr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1D171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D63A9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Количество</w:t>
            </w:r>
            <w:r w:rsidRPr="001D17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054D8BE7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21BF0E40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36799007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8</w:t>
            </w:r>
            <w:r w:rsidR="000D63A9" w:rsidRPr="001D1719">
              <w:rPr>
                <w:sz w:val="28"/>
                <w:szCs w:val="28"/>
                <w:lang w:val="ru-RU"/>
              </w:rPr>
              <w:t>-14</w:t>
            </w:r>
          </w:p>
        </w:tc>
        <w:tc>
          <w:tcPr>
            <w:tcW w:w="1144" w:type="dxa"/>
            <w:vAlign w:val="center"/>
          </w:tcPr>
          <w:p w14:paraId="356B2D35" w14:textId="4A4EEBA7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12</w:t>
            </w:r>
            <w:r w:rsidR="000D63A9" w:rsidRPr="001D1719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282717A1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16</w:t>
            </w:r>
            <w:r w:rsidR="000D63A9" w:rsidRPr="001D1719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6B1B5B7B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20</w:t>
            </w:r>
            <w:r w:rsidR="000D63A9" w:rsidRPr="001D1719">
              <w:rPr>
                <w:sz w:val="28"/>
                <w:szCs w:val="28"/>
                <w:lang w:val="ru-RU"/>
              </w:rPr>
              <w:t>-32</w:t>
            </w:r>
          </w:p>
        </w:tc>
      </w:tr>
      <w:tr w:rsidR="000D63A9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Общее</w:t>
            </w:r>
            <w:r w:rsidRPr="001D17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часов</w:t>
            </w:r>
            <w:r w:rsidRPr="001D17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в</w:t>
            </w:r>
            <w:r w:rsidRPr="001D17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D171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0116751D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2F859ABC" w:rsidR="000D63A9" w:rsidRPr="001D1719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6ABE67E0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416</w:t>
            </w:r>
            <w:r w:rsidR="000D63A9" w:rsidRPr="001D1719">
              <w:rPr>
                <w:sz w:val="28"/>
                <w:szCs w:val="28"/>
                <w:lang w:val="ru-RU"/>
              </w:rPr>
              <w:t>-728</w:t>
            </w:r>
          </w:p>
        </w:tc>
        <w:tc>
          <w:tcPr>
            <w:tcW w:w="1144" w:type="dxa"/>
            <w:vAlign w:val="center"/>
          </w:tcPr>
          <w:p w14:paraId="01164C46" w14:textId="6A1623E0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624</w:t>
            </w:r>
            <w:r w:rsidR="000D63A9" w:rsidRPr="001D1719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6A583FA8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832</w:t>
            </w:r>
            <w:r w:rsidR="000D63A9" w:rsidRPr="001D1719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47B9AF8C" w:rsidR="000D63A9" w:rsidRPr="001D1719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D1719">
              <w:rPr>
                <w:sz w:val="28"/>
                <w:szCs w:val="28"/>
                <w:lang w:val="ru-RU"/>
              </w:rPr>
              <w:t>1040</w:t>
            </w:r>
            <w:r w:rsidR="000D63A9" w:rsidRPr="001D1719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1D171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7B5A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62898A04" w:rsidR="00FA2CCB" w:rsidRPr="001D1719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180B549" w14:textId="51B798B2" w:rsidR="00FB3173" w:rsidRPr="001D1719" w:rsidRDefault="00FB317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B69C314" w14:textId="77777777" w:rsidR="00FB3173" w:rsidRPr="001D1719" w:rsidRDefault="00FB317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C92C1E" w14:paraId="720ADEC9" w14:textId="77777777" w:rsidTr="001D171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28FC5B0C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1D1719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146E1429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1D1719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6F7C5EEC" w:rsidR="00812FFD" w:rsidRPr="00C92C1E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47724D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1D1719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E4BC7EF" w:rsidR="00812FFD" w:rsidRPr="00C92C1E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2795B1AB" w:rsidR="00812FFD" w:rsidRPr="00C92C1E" w:rsidRDefault="001D1719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34CDC829" w:rsidR="00812FFD" w:rsidRPr="00C92C1E" w:rsidRDefault="001D1719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24B4585B" w:rsidR="00812FFD" w:rsidRPr="00C92C1E" w:rsidRDefault="0028246B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E36F87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1D171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3208C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2506C6B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36D84A5" w:rsidR="00812FFD" w:rsidRPr="003208CB" w:rsidRDefault="00812FFD" w:rsidP="003208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B86987D" w14:textId="0594D8A4" w:rsidR="00FB3173" w:rsidRPr="003208CB" w:rsidRDefault="00FB3173" w:rsidP="003208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A47CE44" w14:textId="77777777" w:rsidR="00FB3173" w:rsidRPr="003208CB" w:rsidRDefault="00FB3173" w:rsidP="003208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2CBEEDBA" w:rsidR="00D0368E" w:rsidRPr="00C92C1E" w:rsidRDefault="00D0368E" w:rsidP="003208CB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3208CB" w:rsidRDefault="00D0368E" w:rsidP="003208CB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792"/>
        <w:gridCol w:w="1006"/>
        <w:gridCol w:w="1009"/>
        <w:gridCol w:w="1162"/>
        <w:gridCol w:w="2547"/>
        <w:gridCol w:w="1702"/>
      </w:tblGrid>
      <w:tr w:rsidR="000F5789" w14:paraId="5A126B66" w14:textId="77777777" w:rsidTr="000F5789">
        <w:tc>
          <w:tcPr>
            <w:tcW w:w="1987" w:type="dxa"/>
            <w:vMerge w:val="restart"/>
            <w:shd w:val="clear" w:color="auto" w:fill="auto"/>
            <w:vAlign w:val="center"/>
          </w:tcPr>
          <w:p w14:paraId="56B59D36" w14:textId="4647E01E" w:rsidR="000F5789" w:rsidRPr="00144F92" w:rsidRDefault="00820F2C" w:rsidP="00820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  <w:r w:rsidR="007711AD"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, игр</w:t>
            </w:r>
          </w:p>
        </w:tc>
        <w:tc>
          <w:tcPr>
            <w:tcW w:w="8218" w:type="dxa"/>
            <w:gridSpan w:val="6"/>
            <w:shd w:val="clear" w:color="auto" w:fill="auto"/>
          </w:tcPr>
          <w:p w14:paraId="105CFAE9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F5789" w14:paraId="1CB8E19F" w14:textId="77777777" w:rsidTr="000F5789">
        <w:trPr>
          <w:trHeight w:val="1222"/>
        </w:trPr>
        <w:tc>
          <w:tcPr>
            <w:tcW w:w="1987" w:type="dxa"/>
            <w:vMerge/>
            <w:shd w:val="clear" w:color="auto" w:fill="auto"/>
            <w:vAlign w:val="center"/>
          </w:tcPr>
          <w:p w14:paraId="0FAF0F16" w14:textId="77777777" w:rsidR="000F5789" w:rsidRPr="00144F92" w:rsidRDefault="000F5789" w:rsidP="000F5789">
            <w:pPr>
              <w:spacing w:line="240" w:lineRule="auto"/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49E2691A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1" w:type="dxa"/>
            <w:gridSpan w:val="2"/>
            <w:shd w:val="clear" w:color="auto" w:fill="auto"/>
          </w:tcPr>
          <w:p w14:paraId="0DE6E76F" w14:textId="334BE0DC" w:rsidR="000F5789" w:rsidRPr="00144F92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14:paraId="6E4950C2" w14:textId="77777777" w:rsidR="000F5789" w:rsidRPr="00144F92" w:rsidRDefault="000F5789" w:rsidP="000F578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DAC0E9A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F5789" w14:paraId="12AC16D3" w14:textId="77777777" w:rsidTr="000F5789">
        <w:trPr>
          <w:trHeight w:val="697"/>
        </w:trPr>
        <w:tc>
          <w:tcPr>
            <w:tcW w:w="1987" w:type="dxa"/>
            <w:vMerge/>
            <w:shd w:val="clear" w:color="auto" w:fill="auto"/>
            <w:vAlign w:val="center"/>
          </w:tcPr>
          <w:p w14:paraId="7BB442A9" w14:textId="77777777" w:rsidR="000F5789" w:rsidRPr="00144F92" w:rsidRDefault="000F5789" w:rsidP="000F5789">
            <w:pPr>
              <w:spacing w:line="240" w:lineRule="auto"/>
            </w:pPr>
          </w:p>
        </w:tc>
        <w:tc>
          <w:tcPr>
            <w:tcW w:w="792" w:type="dxa"/>
            <w:shd w:val="clear" w:color="auto" w:fill="auto"/>
          </w:tcPr>
          <w:p w14:paraId="4D6E4C8C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shd w:val="clear" w:color="auto" w:fill="auto"/>
          </w:tcPr>
          <w:p w14:paraId="1B7B7A24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shd w:val="clear" w:color="auto" w:fill="auto"/>
          </w:tcPr>
          <w:p w14:paraId="6B098467" w14:textId="77777777" w:rsidR="000F5789" w:rsidRPr="00144F92" w:rsidRDefault="000F5789" w:rsidP="000F5789">
            <w:pPr>
              <w:widowControl w:val="0"/>
              <w:spacing w:after="0" w:line="240" w:lineRule="auto"/>
              <w:ind w:left="-21" w:right="-85"/>
              <w:jc w:val="center"/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2" w:type="dxa"/>
            <w:shd w:val="clear" w:color="auto" w:fill="auto"/>
          </w:tcPr>
          <w:p w14:paraId="67294EA3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14:paraId="36BAC0B8" w14:textId="77777777" w:rsidR="000F5789" w:rsidRPr="00144F92" w:rsidRDefault="000F5789" w:rsidP="000F5789">
            <w:pPr>
              <w:spacing w:line="240" w:lineRule="auto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35803633" w14:textId="77777777" w:rsidR="000F5789" w:rsidRPr="00144F92" w:rsidRDefault="000F5789" w:rsidP="000F5789">
            <w:pPr>
              <w:spacing w:line="240" w:lineRule="auto"/>
            </w:pPr>
          </w:p>
        </w:tc>
      </w:tr>
      <w:tr w:rsidR="000F5789" w14:paraId="6071C168" w14:textId="77777777" w:rsidTr="000F5789">
        <w:tc>
          <w:tcPr>
            <w:tcW w:w="1987" w:type="dxa"/>
            <w:shd w:val="clear" w:color="auto" w:fill="auto"/>
          </w:tcPr>
          <w:p w14:paraId="6EF45D63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FAF9CC5" w14:textId="77777777" w:rsidR="000F5789" w:rsidRPr="00144F92" w:rsidRDefault="000F5789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1E0A81" w14:textId="77777777" w:rsidR="000F5789" w:rsidRPr="00144F92" w:rsidRDefault="000F5789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E85E801" w14:textId="77777777" w:rsidR="000F5789" w:rsidRPr="00144F92" w:rsidRDefault="000F5789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22252D8" w14:textId="77777777" w:rsidR="000F5789" w:rsidRPr="00144F92" w:rsidRDefault="000F5789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9D0F232" w14:textId="77777777" w:rsidR="000F5789" w:rsidRPr="00144F92" w:rsidRDefault="000F5789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E85E2E" w14:textId="77777777" w:rsidR="000F5789" w:rsidRPr="00144F92" w:rsidRDefault="000F5789" w:rsidP="000F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F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F5789" w14:paraId="145679EC" w14:textId="77777777" w:rsidTr="000F5789">
        <w:tc>
          <w:tcPr>
            <w:tcW w:w="1987" w:type="dxa"/>
            <w:shd w:val="clear" w:color="auto" w:fill="auto"/>
          </w:tcPr>
          <w:p w14:paraId="0715A38D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shd w:val="clear" w:color="auto" w:fill="auto"/>
          </w:tcPr>
          <w:p w14:paraId="643019DC" w14:textId="7641963F" w:rsidR="000F5789" w:rsidRPr="00144F92" w:rsidRDefault="00FE30EA" w:rsidP="000F5789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245CEB42" w14:textId="2F077374" w:rsidR="000F5789" w:rsidRPr="00144F92" w:rsidRDefault="00FE30EA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1BBA10C1" w14:textId="77777777" w:rsidR="000F5789" w:rsidRPr="00144F92" w:rsidRDefault="000F5789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14:paraId="4C21846B" w14:textId="77777777" w:rsidR="000F5789" w:rsidRPr="00144F92" w:rsidRDefault="000F5789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14:paraId="3CE1E193" w14:textId="77777777" w:rsidR="000F5789" w:rsidRPr="00144F92" w:rsidRDefault="000F5789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097A309" w14:textId="77777777" w:rsidR="000F5789" w:rsidRPr="00144F92" w:rsidRDefault="000F5789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</w:tr>
      <w:tr w:rsidR="000F5789" w14:paraId="7E38875F" w14:textId="77777777" w:rsidTr="000F5789">
        <w:tc>
          <w:tcPr>
            <w:tcW w:w="1987" w:type="dxa"/>
            <w:shd w:val="clear" w:color="auto" w:fill="auto"/>
          </w:tcPr>
          <w:p w14:paraId="54900A8E" w14:textId="77777777" w:rsidR="000F5789" w:rsidRPr="00144F92" w:rsidRDefault="000F5789" w:rsidP="000F5789">
            <w:pPr>
              <w:widowControl w:val="0"/>
              <w:spacing w:after="0" w:line="240" w:lineRule="auto"/>
              <w:jc w:val="center"/>
            </w:pPr>
            <w:bookmarkStart w:id="19" w:name="__DdeLink__14787_2645326048"/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9"/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shd w:val="clear" w:color="auto" w:fill="auto"/>
          </w:tcPr>
          <w:p w14:paraId="34F1CFCA" w14:textId="68A0CAEC" w:rsidR="000F5789" w:rsidRPr="00144F92" w:rsidRDefault="00FE30EA" w:rsidP="000F5789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3BBD48EE" w14:textId="27B97682" w:rsidR="000F5789" w:rsidRPr="00144F92" w:rsidRDefault="00FE30EA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67A3B66A" w14:textId="77777777" w:rsidR="000F5789" w:rsidRPr="00144F92" w:rsidRDefault="000F5789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14:paraId="0E99E630" w14:textId="77777777" w:rsidR="000F5789" w:rsidRPr="00144F92" w:rsidRDefault="000F5789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2547" w:type="dxa"/>
            <w:shd w:val="clear" w:color="auto" w:fill="auto"/>
          </w:tcPr>
          <w:p w14:paraId="41208592" w14:textId="77777777" w:rsidR="000F5789" w:rsidRPr="00144F92" w:rsidRDefault="000F5789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17B10C7B" w14:textId="77777777" w:rsidR="000F5789" w:rsidRPr="00144F92" w:rsidRDefault="000F5789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</w:tr>
      <w:tr w:rsidR="007711AD" w14:paraId="72C932CE" w14:textId="77777777" w:rsidTr="000F5789">
        <w:tc>
          <w:tcPr>
            <w:tcW w:w="1987" w:type="dxa"/>
            <w:shd w:val="clear" w:color="auto" w:fill="auto"/>
          </w:tcPr>
          <w:p w14:paraId="21DE1C1E" w14:textId="0D4109CF" w:rsidR="007711AD" w:rsidRPr="00144F92" w:rsidRDefault="007711AD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2" w:type="dxa"/>
            <w:shd w:val="clear" w:color="auto" w:fill="auto"/>
          </w:tcPr>
          <w:p w14:paraId="60E96F4E" w14:textId="13220C24" w:rsidR="007711AD" w:rsidRPr="00144F92" w:rsidRDefault="007711AD" w:rsidP="000F5789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1006" w:type="dxa"/>
            <w:shd w:val="clear" w:color="auto" w:fill="auto"/>
          </w:tcPr>
          <w:p w14:paraId="765FFD51" w14:textId="1C386E90" w:rsidR="007711AD" w:rsidRPr="00144F92" w:rsidRDefault="007711AD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1009" w:type="dxa"/>
            <w:shd w:val="clear" w:color="auto" w:fill="auto"/>
          </w:tcPr>
          <w:p w14:paraId="5B86018A" w14:textId="26A38535" w:rsidR="007711AD" w:rsidRPr="00144F92" w:rsidRDefault="007711AD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30</w:t>
            </w:r>
          </w:p>
        </w:tc>
        <w:tc>
          <w:tcPr>
            <w:tcW w:w="1162" w:type="dxa"/>
            <w:shd w:val="clear" w:color="auto" w:fill="auto"/>
          </w:tcPr>
          <w:p w14:paraId="3EF5E160" w14:textId="7CB21296" w:rsidR="007711AD" w:rsidRPr="00144F92" w:rsidRDefault="007711AD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40</w:t>
            </w:r>
          </w:p>
        </w:tc>
        <w:tc>
          <w:tcPr>
            <w:tcW w:w="2547" w:type="dxa"/>
            <w:shd w:val="clear" w:color="auto" w:fill="auto"/>
          </w:tcPr>
          <w:p w14:paraId="79D3FC55" w14:textId="1BC60BF3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40</w:t>
            </w:r>
          </w:p>
        </w:tc>
        <w:tc>
          <w:tcPr>
            <w:tcW w:w="1702" w:type="dxa"/>
            <w:shd w:val="clear" w:color="auto" w:fill="auto"/>
          </w:tcPr>
          <w:p w14:paraId="54844EA0" w14:textId="7F489B03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40</w:t>
            </w:r>
          </w:p>
        </w:tc>
      </w:tr>
      <w:tr w:rsidR="007711AD" w14:paraId="2F56E11E" w14:textId="77777777" w:rsidTr="000F5789">
        <w:tc>
          <w:tcPr>
            <w:tcW w:w="10205" w:type="dxa"/>
            <w:gridSpan w:val="7"/>
            <w:shd w:val="clear" w:color="auto" w:fill="auto"/>
          </w:tcPr>
          <w:p w14:paraId="126B0977" w14:textId="77777777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  <w:szCs w:val="28"/>
              </w:rPr>
              <w:t>Для спортивной дисциплины «баскетбол 3х3»</w:t>
            </w:r>
          </w:p>
        </w:tc>
      </w:tr>
      <w:tr w:rsidR="007711AD" w14:paraId="7DDF4EEF" w14:textId="77777777" w:rsidTr="000F5789">
        <w:tc>
          <w:tcPr>
            <w:tcW w:w="1987" w:type="dxa"/>
            <w:shd w:val="clear" w:color="auto" w:fill="auto"/>
          </w:tcPr>
          <w:p w14:paraId="3306F74D" w14:textId="77777777" w:rsidR="007711AD" w:rsidRPr="00144F92" w:rsidRDefault="007711AD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shd w:val="clear" w:color="auto" w:fill="auto"/>
          </w:tcPr>
          <w:p w14:paraId="2D4A01E4" w14:textId="3B27C967" w:rsidR="007711AD" w:rsidRPr="00144F92" w:rsidRDefault="007711AD" w:rsidP="000F5789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0B375528" w14:textId="6F8A4F02" w:rsidR="007711AD" w:rsidRPr="00144F92" w:rsidRDefault="007711AD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64CAA463" w14:textId="77777777" w:rsidR="007711AD" w:rsidRPr="00144F92" w:rsidRDefault="007711AD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1162" w:type="dxa"/>
            <w:shd w:val="clear" w:color="auto" w:fill="auto"/>
          </w:tcPr>
          <w:p w14:paraId="4D116765" w14:textId="77777777" w:rsidR="007711AD" w:rsidRPr="00144F92" w:rsidRDefault="007711AD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  <w:tc>
          <w:tcPr>
            <w:tcW w:w="2547" w:type="dxa"/>
            <w:shd w:val="clear" w:color="auto" w:fill="auto"/>
          </w:tcPr>
          <w:p w14:paraId="2FB86A14" w14:textId="77777777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50CA59AE" w14:textId="77777777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5</w:t>
            </w:r>
          </w:p>
        </w:tc>
      </w:tr>
      <w:tr w:rsidR="007711AD" w14:paraId="2783EEBC" w14:textId="77777777" w:rsidTr="000F5789">
        <w:tc>
          <w:tcPr>
            <w:tcW w:w="1987" w:type="dxa"/>
            <w:shd w:val="clear" w:color="auto" w:fill="auto"/>
          </w:tcPr>
          <w:p w14:paraId="7AE42826" w14:textId="77777777" w:rsidR="007711AD" w:rsidRPr="00144F92" w:rsidRDefault="007711AD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shd w:val="clear" w:color="auto" w:fill="auto"/>
          </w:tcPr>
          <w:p w14:paraId="1DE52747" w14:textId="3C8D15A8" w:rsidR="007711AD" w:rsidRPr="00144F92" w:rsidRDefault="007711AD" w:rsidP="000F5789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7B2090CD" w14:textId="07F63BEF" w:rsidR="007711AD" w:rsidRPr="00144F92" w:rsidRDefault="007711AD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2B6009A7" w14:textId="77777777" w:rsidR="007711AD" w:rsidRPr="00144F92" w:rsidRDefault="007711AD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14:paraId="1E5F04D7" w14:textId="77777777" w:rsidR="007711AD" w:rsidRPr="00144F92" w:rsidRDefault="007711AD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2547" w:type="dxa"/>
            <w:shd w:val="clear" w:color="auto" w:fill="auto"/>
          </w:tcPr>
          <w:p w14:paraId="3E497649" w14:textId="77777777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234BA19E" w14:textId="77777777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</w:t>
            </w:r>
          </w:p>
        </w:tc>
      </w:tr>
      <w:tr w:rsidR="007711AD" w14:paraId="25FAB0B4" w14:textId="77777777" w:rsidTr="000F5789">
        <w:tc>
          <w:tcPr>
            <w:tcW w:w="1987" w:type="dxa"/>
            <w:shd w:val="clear" w:color="auto" w:fill="auto"/>
          </w:tcPr>
          <w:p w14:paraId="0B6A6EF4" w14:textId="77777777" w:rsidR="007711AD" w:rsidRPr="00144F92" w:rsidRDefault="007711AD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shd w:val="clear" w:color="auto" w:fill="auto"/>
          </w:tcPr>
          <w:p w14:paraId="0D2F3327" w14:textId="79E4164B" w:rsidR="007711AD" w:rsidRPr="00144F92" w:rsidRDefault="007711AD" w:rsidP="000F5789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66CA0E98" w14:textId="40346F63" w:rsidR="007711AD" w:rsidRPr="00144F92" w:rsidRDefault="007711AD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709EDC98" w14:textId="77777777" w:rsidR="007711AD" w:rsidRPr="00144F92" w:rsidRDefault="007711AD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14:paraId="1981AB55" w14:textId="77777777" w:rsidR="007711AD" w:rsidRPr="00144F92" w:rsidRDefault="007711AD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3</w:t>
            </w:r>
          </w:p>
        </w:tc>
        <w:tc>
          <w:tcPr>
            <w:tcW w:w="2547" w:type="dxa"/>
            <w:shd w:val="clear" w:color="auto" w:fill="auto"/>
          </w:tcPr>
          <w:p w14:paraId="1E9695F3" w14:textId="77777777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12035C5A" w14:textId="77777777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10</w:t>
            </w:r>
          </w:p>
        </w:tc>
      </w:tr>
      <w:tr w:rsidR="007711AD" w14:paraId="3AD90FCC" w14:textId="77777777" w:rsidTr="000F5789">
        <w:tc>
          <w:tcPr>
            <w:tcW w:w="1987" w:type="dxa"/>
            <w:shd w:val="clear" w:color="auto" w:fill="auto"/>
          </w:tcPr>
          <w:p w14:paraId="17F3CD1D" w14:textId="3E99C222" w:rsidR="007711AD" w:rsidRPr="00144F92" w:rsidRDefault="007711AD" w:rsidP="000F5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2" w:type="dxa"/>
            <w:shd w:val="clear" w:color="auto" w:fill="auto"/>
          </w:tcPr>
          <w:p w14:paraId="7F1091BF" w14:textId="2BB96C7E" w:rsidR="007711AD" w:rsidRPr="00144F92" w:rsidRDefault="007711AD" w:rsidP="000F5789">
            <w:pPr>
              <w:pStyle w:val="TableParagraph"/>
              <w:ind w:left="9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14:paraId="39B43FC7" w14:textId="0383E4F6" w:rsidR="007711AD" w:rsidRPr="00144F92" w:rsidRDefault="007711AD" w:rsidP="000F5789">
            <w:pPr>
              <w:pStyle w:val="TableParagraph"/>
              <w:ind w:left="11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14:paraId="52FF84A4" w14:textId="75F353E8" w:rsidR="007711AD" w:rsidRPr="00144F92" w:rsidRDefault="007711AD" w:rsidP="000F5789">
            <w:pPr>
              <w:pStyle w:val="TableParagraph"/>
              <w:ind w:left="12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  <w:tc>
          <w:tcPr>
            <w:tcW w:w="1162" w:type="dxa"/>
            <w:shd w:val="clear" w:color="auto" w:fill="auto"/>
          </w:tcPr>
          <w:p w14:paraId="2F906F21" w14:textId="12E6E15F" w:rsidR="007711AD" w:rsidRPr="00144F92" w:rsidRDefault="007711AD" w:rsidP="000F5789">
            <w:pPr>
              <w:pStyle w:val="TableParagraph"/>
              <w:ind w:left="17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  <w:tc>
          <w:tcPr>
            <w:tcW w:w="2547" w:type="dxa"/>
            <w:shd w:val="clear" w:color="auto" w:fill="auto"/>
          </w:tcPr>
          <w:p w14:paraId="53041FE0" w14:textId="3E60B72E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14:paraId="6047BAE0" w14:textId="1F6025FF" w:rsidR="007711AD" w:rsidRPr="00144F92" w:rsidRDefault="007711AD" w:rsidP="000F5789">
            <w:pPr>
              <w:pStyle w:val="TableParagraph"/>
              <w:jc w:val="center"/>
              <w:rPr>
                <w:sz w:val="28"/>
              </w:rPr>
            </w:pPr>
            <w:r w:rsidRPr="00144F92">
              <w:rPr>
                <w:sz w:val="28"/>
              </w:rPr>
              <w:t>20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3208C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703F065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848B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4EB6B9B6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FF6870" w14:textId="6FC0D381" w:rsidR="00730047" w:rsidRDefault="0073004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37EDCAB" w14:textId="77777777" w:rsidR="00FB3173" w:rsidRPr="00C92C1E" w:rsidRDefault="00FB317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07B3FF" w14:textId="77777777" w:rsidR="009474A7" w:rsidRPr="00BC11F5" w:rsidRDefault="009474A7" w:rsidP="009474A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474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474A7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104"/>
        <w:gridCol w:w="1964"/>
        <w:gridCol w:w="1684"/>
      </w:tblGrid>
      <w:tr w:rsidR="00D0368E" w:rsidRPr="00C92C1E" w14:paraId="207A290F" w14:textId="77777777" w:rsidTr="003208C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51F7AEE5" w:rsidR="00D0368E" w:rsidRPr="009474A7" w:rsidRDefault="009474A7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92C1E" w14:paraId="71C82A75" w14:textId="77777777" w:rsidTr="003208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9474A7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147457C4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C92C1E" w14:paraId="561D2580" w14:textId="77777777" w:rsidTr="003208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9474A7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3208CB" w:rsidRDefault="000253DC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3208CB" w:rsidRDefault="000253DC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5A2C4B4" w:rsidR="00D0368E" w:rsidRPr="003208CB" w:rsidRDefault="000253DC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641DB4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F3424F" w:rsidR="00D0368E" w:rsidRPr="003208CB" w:rsidRDefault="000253DC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641DB4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D2941" w:rsidRPr="00F00059" w14:paraId="4882E8ED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DD2941" w:rsidRPr="009474A7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06443622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7A916FDB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16-18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4715CF8E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72387DF0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3573FF1D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2D40B870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DD2941" w:rsidRPr="00F00059" w14:paraId="4E6F0624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DD2941" w:rsidRPr="009474A7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1D8114CC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0E1FE979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1A65DD7A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7E2EAE30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3B7D8128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38E1B5B7" w:rsidR="00DD2941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-20 </w:t>
            </w:r>
          </w:p>
        </w:tc>
      </w:tr>
      <w:tr w:rsidR="00DD2941" w:rsidRPr="00F00059" w14:paraId="5AC0CDEE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2272BA4A" w:rsidR="00DD2941" w:rsidRPr="009474A7" w:rsidRDefault="009474A7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22D90B1A" w:rsidR="00DD2941" w:rsidRPr="007A0A78" w:rsidRDefault="007A0A7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389484C6" w:rsidR="00DD2941" w:rsidRPr="003208CB" w:rsidRDefault="007A0A7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304553C5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</w:t>
            </w:r>
            <w:r w:rsidR="006F1608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3232F254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</w:t>
            </w:r>
            <w:r w:rsidR="006F1608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4BA1DBD4" w:rsidR="00DD2941" w:rsidRPr="003208CB" w:rsidRDefault="00BF4B02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6F1608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3D3F6087" w:rsidR="00DD2941" w:rsidRPr="003208CB" w:rsidRDefault="00BF4B02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DD2941" w:rsidRPr="00F00059" w14:paraId="02C472CB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DD2941" w:rsidRPr="009474A7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7E4D255F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71E68EFD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323E0893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3568B3B8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3CA55CE0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993E94C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DD2941" w:rsidRPr="00F00059" w14:paraId="0352F224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7307A3" w:rsidRPr="003208CB" w:rsidRDefault="007307A3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42A56B18" w:rsidR="007307A3" w:rsidRPr="009474A7" w:rsidRDefault="007307A3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474A7"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772A59EF" w:rsidR="007307A3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3B654568" w:rsidR="007307A3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5328AA5C" w:rsidR="007307A3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16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-18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21CE3F94" w:rsidR="007307A3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24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038B57FA" w:rsidR="007307A3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24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1FF0391C" w:rsidR="007307A3" w:rsidRPr="003208CB" w:rsidRDefault="006F1608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18-22</w:t>
            </w:r>
            <w:r w:rsidR="007307A3" w:rsidRPr="003208C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F00059" w14:paraId="105EF0F4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3208CB" w:rsidRDefault="00A40E7C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9474A7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74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5723AAF7" w:rsidR="00D0368E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C019B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F00059" w14:paraId="0D548CF0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3208CB" w:rsidRDefault="00A40E7C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07E5AFA8" w:rsidR="00D0368E" w:rsidRPr="003208CB" w:rsidRDefault="00D0368E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DB43CF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3208CB" w:rsidRDefault="000C019B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4E4A89C1" w:rsidR="00D0368E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0C019B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D2941" w:rsidRPr="00C92C1E" w14:paraId="09224951" w14:textId="77777777" w:rsidTr="00320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EF47" w14:textId="12BCFE04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54E7" w14:textId="3BBB8780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0127" w14:textId="44D63F9F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9D7" w14:textId="5C6C5662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3A52" w14:textId="24ED3DF4" w:rsidR="00DD2941" w:rsidRPr="003208CB" w:rsidRDefault="00DD2941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16- 18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44FE" w14:textId="0B8BD022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78A6" w14:textId="727B98B1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0DE" w14:textId="0BCCE3C4" w:rsidR="00DD2941" w:rsidRPr="003208CB" w:rsidRDefault="00F00059" w:rsidP="00320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DD2941" w:rsidRPr="003208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-24</w:t>
            </w:r>
          </w:p>
        </w:tc>
      </w:tr>
    </w:tbl>
    <w:p w14:paraId="41BD8EE2" w14:textId="77777777" w:rsidR="003208CB" w:rsidRPr="003208CB" w:rsidRDefault="003208CB" w:rsidP="00F00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354BCFB" w14:textId="50E6CFC5" w:rsidR="007F34C2" w:rsidRPr="003208CB" w:rsidRDefault="007F34C2" w:rsidP="00F00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3208C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079BFC54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E7AE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Pr="003208CB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EC7C1C8" w14:textId="77777777" w:rsidR="002B6B8A" w:rsidRPr="003208CB" w:rsidRDefault="002B6B8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0620BD2" w14:textId="77777777" w:rsidR="002B6B8A" w:rsidRPr="003208CB" w:rsidRDefault="002B6B8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0247A8D9" w:rsidR="00935F9A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B465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</w:t>
      </w:r>
      <w:r w:rsidRPr="00C92C1E">
        <w:rPr>
          <w:b/>
        </w:rPr>
        <w:t xml:space="preserve"> </w:t>
      </w:r>
      <w:r w:rsidR="00F848B2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="003208CB">
        <w:rPr>
          <w:b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604C0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79BD70" w14:textId="77777777" w:rsidR="000D1292" w:rsidRPr="003208CB" w:rsidRDefault="000D1292" w:rsidP="002B6B8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3620"/>
        <w:gridCol w:w="1305"/>
        <w:gridCol w:w="1198"/>
        <w:gridCol w:w="92"/>
        <w:gridCol w:w="1038"/>
        <w:gridCol w:w="1171"/>
        <w:gridCol w:w="1102"/>
      </w:tblGrid>
      <w:tr w:rsidR="000D1292" w14:paraId="6112FE78" w14:textId="77777777" w:rsidTr="00882916">
        <w:tc>
          <w:tcPr>
            <w:tcW w:w="679" w:type="dxa"/>
            <w:vMerge w:val="restart"/>
            <w:shd w:val="clear" w:color="auto" w:fill="auto"/>
            <w:vAlign w:val="center"/>
          </w:tcPr>
          <w:p w14:paraId="7FA83265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14:paraId="72A243E6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5613CE75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14:paraId="50E43ABD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5EAE5580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0D1292" w14:paraId="6E650F20" w14:textId="77777777" w:rsidTr="00882916">
        <w:tc>
          <w:tcPr>
            <w:tcW w:w="679" w:type="dxa"/>
            <w:vMerge/>
            <w:shd w:val="clear" w:color="auto" w:fill="auto"/>
            <w:vAlign w:val="center"/>
          </w:tcPr>
          <w:p w14:paraId="30B91BCF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14:paraId="486CA259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0A9D1B7C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8340DC8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001922B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7512D4D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043A6DB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0D1292" w14:paraId="0C1D8034" w14:textId="77777777" w:rsidTr="00882916">
        <w:tc>
          <w:tcPr>
            <w:tcW w:w="10205" w:type="dxa"/>
            <w:gridSpan w:val="8"/>
            <w:shd w:val="clear" w:color="auto" w:fill="auto"/>
            <w:vAlign w:val="center"/>
          </w:tcPr>
          <w:p w14:paraId="36022A4C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</w:p>
        </w:tc>
      </w:tr>
      <w:tr w:rsidR="000D1292" w14:paraId="3703EDBA" w14:textId="77777777" w:rsidTr="00882916">
        <w:tc>
          <w:tcPr>
            <w:tcW w:w="679" w:type="dxa"/>
            <w:vMerge w:val="restart"/>
            <w:shd w:val="clear" w:color="auto" w:fill="auto"/>
            <w:vAlign w:val="center"/>
          </w:tcPr>
          <w:p w14:paraId="41FBA8FB" w14:textId="5E4D235C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14:paraId="6E8E6DC9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6916B898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14:paraId="27B493BC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55945814" w14:textId="77777777" w:rsidR="000D1292" w:rsidRDefault="000D1292" w:rsidP="00D96B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D1292" w14:paraId="152E4575" w14:textId="77777777" w:rsidTr="00882916">
        <w:tc>
          <w:tcPr>
            <w:tcW w:w="679" w:type="dxa"/>
            <w:vMerge/>
            <w:shd w:val="clear" w:color="auto" w:fill="auto"/>
            <w:vAlign w:val="center"/>
          </w:tcPr>
          <w:p w14:paraId="2CC3D914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14:paraId="706BAC4E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6DBE1695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07541B3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10,3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1D663557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10,6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518FEC1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AF21C23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</w:t>
            </w:r>
          </w:p>
        </w:tc>
      </w:tr>
      <w:tr w:rsidR="000D1292" w14:paraId="5FCA1BF7" w14:textId="77777777" w:rsidTr="00882916">
        <w:tc>
          <w:tcPr>
            <w:tcW w:w="679" w:type="dxa"/>
            <w:vMerge w:val="restart"/>
            <w:shd w:val="clear" w:color="auto" w:fill="auto"/>
            <w:vAlign w:val="center"/>
          </w:tcPr>
          <w:p w14:paraId="2B2B4BB5" w14:textId="06EC9982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14:paraId="37042D0E" w14:textId="1225421C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320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364144CF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14:paraId="00F9810F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7ED8D757" w14:textId="77777777" w:rsidR="000D1292" w:rsidRDefault="000D1292" w:rsidP="00D96B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D1292" w14:paraId="405ED711" w14:textId="77777777" w:rsidTr="00882916">
        <w:tc>
          <w:tcPr>
            <w:tcW w:w="679" w:type="dxa"/>
            <w:vMerge/>
            <w:shd w:val="clear" w:color="auto" w:fill="auto"/>
            <w:vAlign w:val="center"/>
          </w:tcPr>
          <w:p w14:paraId="679FC598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14:paraId="776C4383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0F66FCFE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D044E3F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293ACD03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FD7A4CF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DA864C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</w:tr>
      <w:tr w:rsidR="000D1292" w14:paraId="332BCEE8" w14:textId="77777777" w:rsidTr="00882916">
        <w:tc>
          <w:tcPr>
            <w:tcW w:w="10205" w:type="dxa"/>
            <w:gridSpan w:val="8"/>
            <w:shd w:val="clear" w:color="auto" w:fill="auto"/>
            <w:vAlign w:val="center"/>
          </w:tcPr>
          <w:p w14:paraId="116D8FA1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D1292" w14:paraId="65AF969C" w14:textId="77777777" w:rsidTr="00882916">
        <w:tc>
          <w:tcPr>
            <w:tcW w:w="679" w:type="dxa"/>
            <w:vMerge w:val="restart"/>
            <w:shd w:val="clear" w:color="auto" w:fill="auto"/>
            <w:vAlign w:val="center"/>
          </w:tcPr>
          <w:p w14:paraId="32AD75B2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14:paraId="4388F838" w14:textId="3A65E545" w:rsidR="000D1292" w:rsidRDefault="000D1292" w:rsidP="00D96B05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вверх с места </w:t>
            </w:r>
            <w:r w:rsidR="00320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взмахом руками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78A74BEA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14:paraId="45184C77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503A3FD4" w14:textId="77777777" w:rsidR="000D1292" w:rsidRDefault="000D1292" w:rsidP="00D96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1292" w14:paraId="7DA3DD26" w14:textId="77777777" w:rsidTr="00882916">
        <w:tc>
          <w:tcPr>
            <w:tcW w:w="679" w:type="dxa"/>
            <w:vMerge/>
            <w:shd w:val="clear" w:color="auto" w:fill="auto"/>
            <w:vAlign w:val="center"/>
          </w:tcPr>
          <w:p w14:paraId="1C31BC69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14:paraId="3B15C48A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4D21A50B" w14:textId="77777777" w:rsidR="000D1292" w:rsidRDefault="000D1292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EC578B4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18B465D6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BB3916A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DE8513" w14:textId="77777777" w:rsidR="000D1292" w:rsidRDefault="000D1292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82916" w14:paraId="5F466C32" w14:textId="77777777" w:rsidTr="001018DF">
        <w:tc>
          <w:tcPr>
            <w:tcW w:w="679" w:type="dxa"/>
            <w:vMerge w:val="restart"/>
            <w:shd w:val="clear" w:color="auto" w:fill="auto"/>
            <w:vAlign w:val="center"/>
          </w:tcPr>
          <w:p w14:paraId="0408B988" w14:textId="258F653C" w:rsidR="00882916" w:rsidRDefault="00882916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14:paraId="5DC251D3" w14:textId="318376E3" w:rsidR="00882916" w:rsidRDefault="00882916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02C9E712" w14:textId="1B74A72D" w:rsidR="00882916" w:rsidRDefault="00882916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14:paraId="4F907282" w14:textId="6466CE32" w:rsidR="00882916" w:rsidRDefault="00882916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6FE27F9C" w14:textId="4C7C9CAE" w:rsidR="00882916" w:rsidRDefault="00882916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882916" w14:paraId="77E76B35" w14:textId="77777777" w:rsidTr="00882916">
        <w:tc>
          <w:tcPr>
            <w:tcW w:w="679" w:type="dxa"/>
            <w:vMerge/>
            <w:shd w:val="clear" w:color="auto" w:fill="auto"/>
            <w:vAlign w:val="center"/>
          </w:tcPr>
          <w:p w14:paraId="4B73AD90" w14:textId="77777777" w:rsidR="00882916" w:rsidRDefault="00882916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14:paraId="2FD6473A" w14:textId="77777777" w:rsidR="00882916" w:rsidRDefault="00882916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4A7754B6" w14:textId="77777777" w:rsidR="00882916" w:rsidRDefault="00882916" w:rsidP="00D96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EF99F62" w14:textId="64898570" w:rsidR="00882916" w:rsidRDefault="00882916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29646791" w14:textId="033A1DA4" w:rsidR="00882916" w:rsidRDefault="00882916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BE5EDE9" w14:textId="028D893C" w:rsidR="00882916" w:rsidRDefault="00882916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</w:t>
            </w:r>
            <w:r w:rsidR="00560D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EE4BB05" w14:textId="455A9CF8" w:rsidR="00882916" w:rsidRDefault="00560D7B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8291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40537C92" w14:textId="77777777"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20"/>
    <w:p w14:paraId="25A7B36F" w14:textId="77777777" w:rsidR="001F459B" w:rsidRPr="00C92C1E" w:rsidRDefault="001F459B" w:rsidP="00DD1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3208C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37C3448C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C423A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Pr="003208CB" w:rsidRDefault="0070600A" w:rsidP="003208C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DF3CFD" w14:textId="71955122" w:rsidR="0093217E" w:rsidRPr="003208CB" w:rsidRDefault="0093217E" w:rsidP="003208C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85677B2" w14:textId="77777777" w:rsidR="00454FD5" w:rsidRPr="003208CB" w:rsidRDefault="00454FD5" w:rsidP="003208CB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2A6B0152"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65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B465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604C0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3208CB" w:rsidRDefault="005A4755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147"/>
        <w:gridCol w:w="2265"/>
        <w:gridCol w:w="1988"/>
        <w:gridCol w:w="1842"/>
      </w:tblGrid>
      <w:tr w:rsidR="002B6B8A" w:rsidRPr="002B6B8A" w14:paraId="22E03E9F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bookmarkEnd w:id="21"/>
          <w:p w14:paraId="2BE9CB17" w14:textId="77777777" w:rsidR="002B6B8A" w:rsidRPr="002B6B8A" w:rsidRDefault="002B6B8A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4320EBCD" w14:textId="77777777" w:rsidR="002B6B8A" w:rsidRPr="002B6B8A" w:rsidRDefault="002B6B8A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6102E506" w14:textId="77777777" w:rsidR="002B6B8A" w:rsidRPr="002B6B8A" w:rsidRDefault="002B6B8A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4718F0F2" w14:textId="77777777" w:rsidR="002B6B8A" w:rsidRPr="002B6B8A" w:rsidRDefault="002B6B8A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B6B8A" w:rsidRPr="002B6B8A" w14:paraId="65CCD0E4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0FCF10EA" w14:textId="77777777" w:rsidR="002B6B8A" w:rsidRPr="002B6B8A" w:rsidRDefault="002B6B8A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15C8887F" w14:textId="77777777" w:rsidR="002B6B8A" w:rsidRPr="002B6B8A" w:rsidRDefault="002B6B8A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49293F69" w14:textId="77777777" w:rsidR="002B6B8A" w:rsidRPr="002B6B8A" w:rsidRDefault="002B6B8A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E727FBA" w14:textId="77777777" w:rsidR="002B6B8A" w:rsidRPr="002B6B8A" w:rsidRDefault="002B6B8A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AE195" w14:textId="77777777" w:rsidR="002B6B8A" w:rsidRPr="002B6B8A" w:rsidRDefault="002B6B8A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2B6B8A" w:rsidRPr="002B6B8A" w14:paraId="4C822FA4" w14:textId="77777777" w:rsidTr="00D96B05">
        <w:trPr>
          <w:cantSplit/>
          <w:trHeight w:val="20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7D76AAC4" w14:textId="77777777" w:rsidR="002B6B8A" w:rsidRPr="002B6B8A" w:rsidRDefault="002B6B8A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82916" w:rsidRPr="002B6B8A" w14:paraId="2193C1E1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96A8BF5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478806A0" w14:textId="7219624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320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4873130C" w14:textId="759CC5B9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01AE94EC" w14:textId="1A5A2E1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2916" w:rsidRPr="002B6B8A" w14:paraId="458558F3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3C81ABA8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55A3317C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70AE39A3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6E60904" w14:textId="10A6E0C8" w:rsidR="00882916" w:rsidRPr="00F947C8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F4C063" w14:textId="6D0A0383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882916" w:rsidRPr="002B6B8A" w14:paraId="4230E81F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7B24AF4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7DF242F6" w14:textId="0B699C39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51FFCCC7" w14:textId="69AF8EE9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5D5FE068" w14:textId="1DA53D0C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82916" w:rsidRPr="002B6B8A" w14:paraId="1464F15C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6945CE24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360235F6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0DDCF403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089E22A" w14:textId="5E10EB6A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B6659B" w14:textId="6628B7C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882916" w:rsidRPr="002B6B8A" w14:paraId="47916B5A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F8C083F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A255113" w14:textId="20D06B20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44A406DD" w14:textId="01F710F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63A838A1" w14:textId="3E78D52C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2916" w:rsidRPr="002B6B8A" w14:paraId="069F060B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30D046FE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41405C4F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5D221AF7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0714E86" w14:textId="7EDE1472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DE2786" w14:textId="6785E8D6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</w:tr>
      <w:tr w:rsidR="00882916" w:rsidRPr="002B6B8A" w14:paraId="645F70A3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DB7821E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240777E1" w14:textId="52DC324E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320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(за 1 мин)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4D8EACB2" w14:textId="5E20FA9D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75840276" w14:textId="28E6F5D4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2916" w:rsidRPr="002B6B8A" w14:paraId="7C0CBAAD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3C70FC26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55861CF6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1511FD6F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E344CA9" w14:textId="7FFE008E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6DD838" w14:textId="0E582795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28</w:t>
            </w:r>
          </w:p>
        </w:tc>
      </w:tr>
      <w:tr w:rsidR="00882916" w:rsidRPr="002B6B8A" w14:paraId="79ADDBDB" w14:textId="77777777" w:rsidTr="00D96B05">
        <w:trPr>
          <w:cantSplit/>
          <w:trHeight w:val="20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7DE5F325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882916" w:rsidRPr="002B6B8A" w14:paraId="078D9988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DD865B5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11C2A20E" w14:textId="09B70FE0" w:rsidR="00882916" w:rsidRPr="002B6B8A" w:rsidRDefault="00882916" w:rsidP="00882916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Скоростное ведение мяча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72CFA9A2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23AB8EAF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82916" w:rsidRPr="002B6B8A" w14:paraId="113192DB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5E47B498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7FE82247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0777EFB0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F32EA03" w14:textId="03BC75C5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483BF8" w14:textId="7E9EB1C2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10,7</w:t>
            </w:r>
          </w:p>
        </w:tc>
      </w:tr>
      <w:tr w:rsidR="00882916" w:rsidRPr="002B6B8A" w14:paraId="66C90DC7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5DB957B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440252D2" w14:textId="4EE8B886" w:rsidR="00882916" w:rsidRPr="002B6B8A" w:rsidRDefault="00882916" w:rsidP="00882916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 взмахом руками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2830128A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57440036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2916" w:rsidRPr="002B6B8A" w14:paraId="640E670E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4A22764A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2720DD69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32DAC788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E2583B3" w14:textId="4BF2AC25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3A34F4" w14:textId="39CF0744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882916" w:rsidRPr="002B6B8A" w14:paraId="55DCAA30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7946BF0" w14:textId="77777777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3FDA696" w14:textId="18E8D417" w:rsidR="00882916" w:rsidRPr="00570124" w:rsidRDefault="00882916" w:rsidP="0088291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</w:t>
            </w:r>
            <w:r w:rsidRPr="005701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площадок по 28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24EC9E83" w14:textId="76F429DD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2489CF26" w14:textId="3B30A780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882916" w:rsidRPr="002B6B8A" w14:paraId="2FDFCC32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0D79D4EC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15EA2147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520B5577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7DAAAAC" w14:textId="6248A659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D2464D" w14:textId="6DFED83C" w:rsidR="00882916" w:rsidRPr="002B6B8A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882916" w:rsidRPr="002B6B8A" w14:paraId="4196EDD7" w14:textId="77777777" w:rsidTr="003208CB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BD49C6C" w14:textId="4A3A4CCF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681C94E" w14:textId="7A9F43CE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2C1488A8" w14:textId="4EC810DB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595233B8" w14:textId="2958CD48" w:rsidR="00882916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882916" w:rsidRPr="002B6B8A" w14:paraId="4727784A" w14:textId="77777777" w:rsidTr="003208CB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14:paraId="562F1C55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685ED0CD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187D4634" w14:textId="77777777" w:rsidR="00882916" w:rsidRPr="002B6B8A" w:rsidRDefault="00882916" w:rsidP="008829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8FB0ACA" w14:textId="59988412" w:rsidR="00882916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D9AF50" w14:textId="137FEF11" w:rsidR="00882916" w:rsidRDefault="00882916" w:rsidP="00882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</w:t>
            </w:r>
          </w:p>
        </w:tc>
      </w:tr>
      <w:tr w:rsidR="00882916" w:rsidRPr="002B6B8A" w14:paraId="5369A3DD" w14:textId="77777777" w:rsidTr="00D96B05">
        <w:trPr>
          <w:cantSplit/>
          <w:trHeight w:val="20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43133874" w14:textId="0787957A" w:rsidR="00882916" w:rsidRPr="002B6B8A" w:rsidRDefault="00882916" w:rsidP="0088291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DD14E1" w:rsidRPr="002B6B8A" w14:paraId="7B86A8C8" w14:textId="77777777" w:rsidTr="003208CB">
        <w:trPr>
          <w:cantSplit/>
          <w:trHeight w:val="20"/>
        </w:trPr>
        <w:tc>
          <w:tcPr>
            <w:tcW w:w="959" w:type="dxa"/>
            <w:shd w:val="clear" w:color="auto" w:fill="auto"/>
            <w:vAlign w:val="center"/>
          </w:tcPr>
          <w:p w14:paraId="66F070F5" w14:textId="4275210E" w:rsidR="00DD14E1" w:rsidRPr="003208CB" w:rsidRDefault="00DD14E1" w:rsidP="00DD14E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14:paraId="01B13620" w14:textId="0A3F118C" w:rsidR="00DD14E1" w:rsidRPr="003208CB" w:rsidRDefault="00DD14E1" w:rsidP="00DD14E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(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06761816" w14:textId="4A7FF527" w:rsidR="00DD14E1" w:rsidRPr="003208CB" w:rsidRDefault="001018DF" w:rsidP="00DD14E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устанавливается</w:t>
            </w:r>
          </w:p>
        </w:tc>
      </w:tr>
      <w:tr w:rsidR="00DD14E1" w:rsidRPr="002B6B8A" w14:paraId="5B1D282D" w14:textId="77777777" w:rsidTr="003208CB">
        <w:trPr>
          <w:cantSplit/>
          <w:trHeight w:val="20"/>
        </w:trPr>
        <w:tc>
          <w:tcPr>
            <w:tcW w:w="959" w:type="dxa"/>
            <w:shd w:val="clear" w:color="auto" w:fill="auto"/>
            <w:vAlign w:val="center"/>
          </w:tcPr>
          <w:p w14:paraId="7E6149E1" w14:textId="70FA576B" w:rsidR="00DD14E1" w:rsidRPr="003208CB" w:rsidRDefault="00DD14E1" w:rsidP="00DD14E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14:paraId="755C2A6E" w14:textId="73DA1612" w:rsidR="00DD14E1" w:rsidRPr="003208CB" w:rsidRDefault="00DD14E1" w:rsidP="00DD14E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6BD4BB2A" w14:textId="0A961C76" w:rsidR="00DD14E1" w:rsidRPr="003208CB" w:rsidRDefault="001018DF" w:rsidP="00DD14E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5929"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A55929" w:rsidRPr="00A5592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55929"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A55929" w:rsidRPr="00A559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55929"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="00A55929"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A55929"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55929"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A55929"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55929"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первый юношеский спортивный разряд», </w:t>
            </w:r>
            <w:r w:rsidR="00A55929"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5929" w:rsidRPr="00A55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A55929"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5929" w:rsidRPr="00A55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092E74E7" w14:textId="77777777" w:rsidR="00104F2C" w:rsidRPr="00C92C1E" w:rsidRDefault="00104F2C" w:rsidP="007D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9AB38" w14:textId="77777777" w:rsidR="00DD14E1" w:rsidRDefault="00DD1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224FEDFC" w:rsidR="0070600A" w:rsidRPr="00C92C1E" w:rsidRDefault="0070600A" w:rsidP="00237B0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388D50F1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976CF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50E8EB4B" w:rsidR="00B52530" w:rsidRPr="00237B06" w:rsidRDefault="00B5253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76FB8" w14:textId="777E2E1A" w:rsidR="001831CE" w:rsidRDefault="001831CE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B91E8" w14:textId="77777777" w:rsidR="00237B06" w:rsidRPr="00237B06" w:rsidRDefault="00237B06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5E167E52" w:rsidR="00D42B7B" w:rsidRPr="00C92C1E" w:rsidRDefault="00802BDA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338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A3433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87A13" w:rsidRPr="005D0CBC">
        <w:rPr>
          <w:rFonts w:ascii="Times New Roman" w:hAnsi="Times New Roman" w:cs="Times New Roman"/>
          <w:b/>
          <w:color w:val="auto"/>
          <w:sz w:val="28"/>
          <w:szCs w:val="28"/>
        </w:rPr>
        <w:t>зачисления и 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B604C0">
        <w:rPr>
          <w:rFonts w:ascii="Times New Roman" w:hAnsi="Times New Roman" w:cs="Times New Roman"/>
          <w:b/>
          <w:color w:val="auto"/>
          <w:sz w:val="28"/>
          <w:szCs w:val="28"/>
        </w:rPr>
        <w:t>баскетбол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7"/>
        <w:gridCol w:w="1662"/>
      </w:tblGrid>
      <w:tr w:rsidR="00670FA8" w14:paraId="0D7D7F51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2635514C" w14:textId="77777777" w:rsidR="00670FA8" w:rsidRDefault="00670FA8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667CA161" w14:textId="77777777" w:rsidR="00670FA8" w:rsidRDefault="00670FA8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5647FF19" w14:textId="77777777" w:rsidR="00670FA8" w:rsidRDefault="00670FA8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23123B66" w14:textId="77777777" w:rsidR="00670FA8" w:rsidRDefault="00670FA8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70FA8" w14:paraId="0F82112D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2289EFF0" w14:textId="77777777" w:rsidR="00670FA8" w:rsidRDefault="00670FA8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20C695CB" w14:textId="77777777" w:rsidR="00670FA8" w:rsidRDefault="00670FA8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7D6D4AC9" w14:textId="77777777" w:rsidR="00670FA8" w:rsidRPr="00CF3F2D" w:rsidRDefault="00670FA8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4DAEA24" w14:textId="77777777" w:rsidR="00670FA8" w:rsidRDefault="00670FA8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D556149" w14:textId="77777777" w:rsidR="00670FA8" w:rsidRDefault="00670FA8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670FA8" w14:paraId="3A076FC9" w14:textId="77777777" w:rsidTr="00237B06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0BD9B528" w14:textId="77777777" w:rsidR="00670FA8" w:rsidRDefault="00670FA8" w:rsidP="00D96B0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60D7B" w14:paraId="12E5A8E2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A584AF6" w14:textId="77777777" w:rsidR="00560D7B" w:rsidRPr="00CF3F2D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38408A25" w14:textId="60A7B748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237B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1F0091EC" w14:textId="57D2B812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73EAD476" w14:textId="49EC6C3F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0D7B" w14:paraId="6B7A52E7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0F8C9CE1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206B0EC0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46219944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1201A46A" w14:textId="0E018156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40D40C3" w14:textId="6ACB688D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560D7B" w14:paraId="6F156103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ECB4E7F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688F2B3C" w14:textId="1876DECA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577A997A" w14:textId="234D9EB6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155EC0C1" w14:textId="73CE6FD9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60D7B" w14:paraId="0932284D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22379313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4911F16E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067E546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CD37FE1" w14:textId="51A5DFD3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8DD9F3A" w14:textId="63889591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560D7B" w14:paraId="76FBFEC0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6440B63C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219C18B4" w14:textId="1D2F2B49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237B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C6C835C" w14:textId="3FE37AC1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69F855AF" w14:textId="14E91BA0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0D7B" w14:paraId="4D459BE9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3C690655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2424CB04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328D0DA7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8519828" w14:textId="4DD596FA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D47243B" w14:textId="160DC419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560D7B" w14:paraId="665932C0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27B277E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2928AD4E" w14:textId="359C591A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237B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</w:p>
          <w:p w14:paraId="49A6CB30" w14:textId="188D41FC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1ECDD60C" w14:textId="7E29204F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59993A2A" w14:textId="0AC966A5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0D7B" w14:paraId="509730BA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06FCD342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2C4146D9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F47AB54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5B848DB4" w14:textId="6B7389CD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A2F5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35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73D2A94" w14:textId="4A7A70B6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A2F5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31</w:t>
            </w:r>
          </w:p>
        </w:tc>
      </w:tr>
      <w:tr w:rsidR="00560D7B" w14:paraId="2D93CA0D" w14:textId="77777777" w:rsidTr="00237B06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63BB9018" w14:textId="77777777" w:rsidR="00560D7B" w:rsidRDefault="00560D7B" w:rsidP="00560D7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60D7B" w14:paraId="662C3A09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9BB2CB1" w14:textId="77777777" w:rsidR="00560D7B" w:rsidRDefault="00560D7B" w:rsidP="00560D7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3CAE3F38" w14:textId="77777777" w:rsidR="00560D7B" w:rsidRDefault="00560D7B" w:rsidP="00560D7B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Скоростное ведение мяча 20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03BC14AC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6171CF57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60D7B" w14:paraId="591862BF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49BB47A8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30B8D073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3D218C24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0A1C0A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DE2991A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560D7B" w14:paraId="1E7E0988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7910D3C" w14:textId="77777777" w:rsidR="00560D7B" w:rsidRDefault="00560D7B" w:rsidP="00560D7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32B57417" w14:textId="4A12FC28" w:rsidR="00560D7B" w:rsidRDefault="00560D7B" w:rsidP="00560D7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 w:rsidR="00237B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 взмахом руками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6336028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2BFCDB83" w14:textId="77777777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0D7B" w14:paraId="5CCB4B01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6440712F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1742FC8E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7FDF9D50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0A2FC13" w14:textId="6CB7976E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7AD420A" w14:textId="09FEF3B1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560D7B" w14:paraId="16FF8F99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7E09493D" w14:textId="77777777" w:rsidR="00560D7B" w:rsidRDefault="00560D7B" w:rsidP="00560D7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09325FE2" w14:textId="55606FD5" w:rsidR="00560D7B" w:rsidRDefault="00560D7B" w:rsidP="00560D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10 площадок</w:t>
            </w:r>
          </w:p>
          <w:p w14:paraId="454BAE3C" w14:textId="2B80D9DB" w:rsidR="00560D7B" w:rsidRDefault="00560D7B" w:rsidP="00560D7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28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0367FE0E" w14:textId="2E01266A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478A12C9" w14:textId="521AE3B4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60D7B" w14:paraId="0D2D29FE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6534AD9B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30F50906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4367EC5E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4E3AD0A" w14:textId="7866EEC8" w:rsidR="00560D7B" w:rsidRPr="00115836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D7218C6" w14:textId="68849AB2" w:rsidR="00560D7B" w:rsidRDefault="00560D7B" w:rsidP="00560D7B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560D7B" w14:paraId="6A792408" w14:textId="77777777" w:rsidTr="00237B06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611894B9" w14:textId="73A4DD60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070E662F" w14:textId="20734151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4E72DEE8" w14:textId="18DDF262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169197CC" w14:textId="2B132977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60D7B" w14:paraId="0FC99E01" w14:textId="77777777" w:rsidTr="00237B06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44682637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6A8EE79E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075877DC" w14:textId="77777777" w:rsidR="00560D7B" w:rsidRDefault="00560D7B" w:rsidP="00560D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7FAF621" w14:textId="4C0932B6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1C14D92" w14:textId="6DC702C6" w:rsidR="00560D7B" w:rsidRDefault="00560D7B" w:rsidP="00560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2,9</w:t>
            </w:r>
          </w:p>
        </w:tc>
      </w:tr>
      <w:tr w:rsidR="00560D7B" w14:paraId="308C2831" w14:textId="77777777" w:rsidTr="00237B06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5EE27415" w14:textId="6AE2B329" w:rsidR="00560D7B" w:rsidRDefault="00560D7B" w:rsidP="00560D7B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37B06" w14:paraId="09809DF5" w14:textId="77777777" w:rsidTr="00237B06">
        <w:trPr>
          <w:cantSplit/>
          <w:trHeight w:val="20"/>
        </w:trPr>
        <w:tc>
          <w:tcPr>
            <w:tcW w:w="850" w:type="dxa"/>
            <w:shd w:val="clear" w:color="auto" w:fill="auto"/>
            <w:vAlign w:val="center"/>
          </w:tcPr>
          <w:p w14:paraId="72ECEDEB" w14:textId="6E41780F" w:rsidR="00237B06" w:rsidRDefault="00237B06" w:rsidP="00560D7B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48DAB5E3" w14:textId="4EB58CA2" w:rsidR="00237B06" w:rsidRDefault="00237B06" w:rsidP="00560D7B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89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</w:t>
            </w: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69A42CB" w14:textId="77777777" w:rsidR="00670FA8" w:rsidRDefault="00670FA8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130C0" w14:textId="77777777" w:rsidR="00670FA8" w:rsidRDefault="00670FA8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808C5" w14:textId="77777777" w:rsidR="00670FA8" w:rsidRDefault="00670FA8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2"/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37B0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4D6B1252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F626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3FDBF6" w14:textId="4B2F18CB" w:rsidR="00F733A5" w:rsidRPr="00237B06" w:rsidRDefault="00F733A5" w:rsidP="0088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70E4B" w14:textId="5AF93876" w:rsidR="001831CE" w:rsidRPr="00237B06" w:rsidRDefault="001831CE" w:rsidP="0088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7F936" w14:textId="77777777" w:rsidR="001831CE" w:rsidRPr="00237B06" w:rsidRDefault="001831CE" w:rsidP="0088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D33B5" w14:textId="3CAB6DB9" w:rsidR="00F377EF" w:rsidRPr="00D96F47" w:rsidRDefault="00802BDA" w:rsidP="00D96F4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DC423A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B87A1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87A13" w:rsidRPr="005D0C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и перевода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</w:t>
      </w:r>
      <w:r w:rsidR="00A343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433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B604C0">
        <w:rPr>
          <w:rFonts w:ascii="Times New Roman" w:hAnsi="Times New Roman" w:cs="Times New Roman"/>
          <w:b/>
          <w:color w:val="auto"/>
          <w:sz w:val="28"/>
          <w:szCs w:val="28"/>
        </w:rPr>
        <w:t>баскетбол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8"/>
    <w:bookmarkEnd w:id="23"/>
    <w:p w14:paraId="719571E7" w14:textId="77777777" w:rsidR="005B3EBC" w:rsidRDefault="005B3EBC" w:rsidP="0023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17"/>
        <w:gridCol w:w="3895"/>
        <w:gridCol w:w="2264"/>
        <w:gridCol w:w="1567"/>
        <w:gridCol w:w="1662"/>
      </w:tblGrid>
      <w:tr w:rsidR="00D96B05" w14:paraId="323B51BA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FC3B" w14:textId="77777777" w:rsidR="00D96B05" w:rsidRDefault="00D96B05" w:rsidP="00D96B0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A2119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4A8BA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CFF2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96B05" w14:paraId="458D7D1A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B2C1B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7D1FD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AA01" w14:textId="77777777" w:rsidR="00D96B05" w:rsidRPr="00CF3F2D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9D30F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D976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D96B05" w14:paraId="404C112D" w14:textId="77777777" w:rsidTr="00237B06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243D" w14:textId="77777777" w:rsidR="00D96B05" w:rsidRDefault="00D96B05" w:rsidP="00D96B05">
            <w:pPr>
              <w:spacing w:after="0" w:line="240" w:lineRule="auto"/>
              <w:contextualSpacing/>
              <w:jc w:val="center"/>
            </w:pPr>
            <w:r w:rsidRPr="00CF3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96B05" w14:paraId="609BBF08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BD18" w14:textId="77777777" w:rsidR="00D96B05" w:rsidRPr="00CF3F2D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22214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235F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BFA4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96B05" w14:paraId="352A2EDD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C888C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F3940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436A6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15571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D9C4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D96B05" w14:paraId="33AF3973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49519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8BE7D" w14:textId="17CD6981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8865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0BC84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FE94" w14:textId="77777777" w:rsidR="00D96B05" w:rsidRPr="008865CB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96B05" w14:paraId="27B8A2E9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BC7C4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BA5FC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B9116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9B8FB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53AA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D96B05" w14:paraId="77B8238D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E8BC0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65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42D0C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11F91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E168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96B05" w14:paraId="40C9E8A8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D114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EC05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04A1E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339F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229E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D96B05" w14:paraId="2DAC2637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F4608" w14:textId="77777777" w:rsidR="00D96B05" w:rsidRPr="008865CB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8865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61F2" w14:textId="32B2D9C2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237B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4DDE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0607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96B05" w14:paraId="0E654A94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E67F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159CC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EC1C6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C9A87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FF78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D96B05" w14:paraId="2BB8051A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ADB24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5E9F0" w14:textId="1258B57B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237B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  <w:r w:rsidR="008865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C91AC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6C7F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96B05" w14:paraId="3521E261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7C6E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5476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1E2A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D0F4A" w14:textId="0BF35935" w:rsidR="00D96B05" w:rsidRPr="008D2400" w:rsidRDefault="008D2400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40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08884" w14:textId="76EE0843" w:rsidR="00D96B05" w:rsidRPr="008D2400" w:rsidRDefault="008D2400" w:rsidP="00D96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40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34</w:t>
            </w:r>
          </w:p>
        </w:tc>
      </w:tr>
      <w:tr w:rsidR="00D96B05" w14:paraId="154DBA07" w14:textId="77777777" w:rsidTr="00237B06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87C1" w14:textId="1BE55F4A" w:rsidR="00D96B05" w:rsidRDefault="0020695D" w:rsidP="00D96B0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="00D96B0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="00D96B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96B05" w14:paraId="2B759D87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659E2" w14:textId="1DF2062F" w:rsidR="00D96B05" w:rsidRDefault="0020695D" w:rsidP="00D96B0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96B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2DE8" w14:textId="77777777" w:rsidR="00D96B05" w:rsidRDefault="00D96B05" w:rsidP="00D96B05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Скоростное ведение мяча 20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1252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A2FD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96B05" w14:paraId="6C43996C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00CF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0EAF3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5FBF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FD26A" w14:textId="0ABF0419" w:rsidR="00D96B05" w:rsidRPr="003A4B30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3A4B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16E9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8,9</w:t>
            </w:r>
          </w:p>
        </w:tc>
      </w:tr>
      <w:tr w:rsidR="00D96B05" w14:paraId="7A9142F6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A796" w14:textId="0FDED662" w:rsidR="00D96B05" w:rsidRDefault="0020695D" w:rsidP="00D96B0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96B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72026" w14:textId="6C7D23A5" w:rsidR="00D96B05" w:rsidRDefault="00D96B05" w:rsidP="00D96B05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 w:rsidR="008865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 взмахом руками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938FA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D398" w14:textId="77777777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96B05" w14:paraId="60DA1714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2C1EB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61317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70E1A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F6DA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E955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D96B05" w14:paraId="4EFA9C90" w14:textId="77777777" w:rsidTr="00237B06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432C2" w14:textId="28EAEAF7" w:rsidR="00D96B05" w:rsidRDefault="0020695D" w:rsidP="00D96B0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="00D96B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D7474" w14:textId="77777777" w:rsidR="008F174D" w:rsidRDefault="008F174D" w:rsidP="008F17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10 площадок </w:t>
            </w:r>
          </w:p>
          <w:p w14:paraId="010C03D0" w14:textId="79296A9E" w:rsidR="00D96B05" w:rsidRDefault="008F174D" w:rsidP="008F174D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28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AF30B" w14:textId="3180F46C" w:rsidR="00D96B05" w:rsidRDefault="008F174D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B47A" w14:textId="50D66092" w:rsidR="00D96B05" w:rsidRDefault="00D96B05" w:rsidP="00D96B05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8F17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D96B05" w14:paraId="7E1E2A31" w14:textId="77777777" w:rsidTr="00237B06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51DE5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8D55F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E8F06" w14:textId="77777777" w:rsidR="00D96B05" w:rsidRDefault="00D96B05" w:rsidP="00D96B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E093" w14:textId="40023EAE" w:rsidR="00D96B05" w:rsidRDefault="008F174D" w:rsidP="00D96B05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49EF" w14:textId="75164C85" w:rsidR="00D96B05" w:rsidRDefault="008F174D" w:rsidP="00D96B05">
            <w:pPr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D96B05" w14:paraId="775D630E" w14:textId="77777777" w:rsidTr="00237B06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AC6A" w14:textId="534FAD29" w:rsidR="00D96B05" w:rsidRDefault="00DD63DF" w:rsidP="003C128B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D96B05" w:rsidRPr="00E375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D96B05" w:rsidRPr="00E37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37B06" w14:paraId="7EBEA2E5" w14:textId="77777777" w:rsidTr="00237B06">
        <w:trPr>
          <w:cantSplit/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3D4D" w14:textId="17ECB8FF" w:rsidR="00237B06" w:rsidRDefault="00237B06" w:rsidP="00237B0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8B2B" w14:textId="1F93B3AB" w:rsidR="00237B06" w:rsidRDefault="00237B06" w:rsidP="00237B0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37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ряд «кандидат в мастера спорта»</w:t>
            </w:r>
          </w:p>
        </w:tc>
      </w:tr>
    </w:tbl>
    <w:p w14:paraId="172E0496" w14:textId="77777777" w:rsidR="001831CE" w:rsidRDefault="001831C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AAD96E2" w14:textId="77777777" w:rsidR="001831CE" w:rsidRDefault="001831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5B72B599" w:rsidR="0070600A" w:rsidRPr="00C92C1E" w:rsidRDefault="0070600A" w:rsidP="00237B0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29B5A238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7180A2" w14:textId="50822FF2" w:rsid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63A92" w14:textId="2BB1BCD8" w:rsidR="001831CE" w:rsidRDefault="001831CE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68116" w14:textId="77777777" w:rsidR="001831CE" w:rsidRPr="007D0C58" w:rsidRDefault="001831CE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6113E073" w14:textId="77777777" w:rsidR="009A0390" w:rsidRDefault="009A0390" w:rsidP="009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6919E9" w14:textId="77777777" w:rsidR="009A0390" w:rsidRDefault="009A0390" w:rsidP="009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F82F7CB" w14:textId="77777777" w:rsidR="009A0390" w:rsidRPr="00C92C1E" w:rsidRDefault="009A0390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55"/>
        <w:gridCol w:w="6104"/>
        <w:gridCol w:w="1595"/>
        <w:gridCol w:w="1651"/>
      </w:tblGrid>
      <w:tr w:rsidR="009A0390" w:rsidRPr="00110DC1" w14:paraId="0C60105E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A04B4" w14:textId="5234E66F" w:rsidR="009A0390" w:rsidRPr="00110DC1" w:rsidRDefault="009A0390" w:rsidP="00110DC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№</w:t>
            </w:r>
            <w:r w:rsidR="00110DC1" w:rsidRPr="00110DC1">
              <w:rPr>
                <w:rFonts w:eastAsiaTheme="minorHAnsi"/>
                <w:sz w:val="28"/>
                <w:szCs w:val="28"/>
                <w:lang w:val="ru-RU"/>
              </w:rPr>
              <w:br/>
            </w:r>
            <w:r w:rsidRPr="00110DC1">
              <w:rPr>
                <w:rFonts w:eastAsiaTheme="minorHAnsi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29C8" w14:textId="77777777" w:rsidR="009A0390" w:rsidRPr="00110DC1" w:rsidRDefault="009A0390" w:rsidP="001018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C6F0" w14:textId="77777777" w:rsidR="009A0390" w:rsidRPr="00110DC1" w:rsidRDefault="009A0390" w:rsidP="001018DF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912C" w14:textId="77777777" w:rsidR="009A0390" w:rsidRPr="00110DC1" w:rsidRDefault="009A0390" w:rsidP="001018DF">
            <w:pPr>
              <w:widowControl w:val="0"/>
              <w:spacing w:after="0" w:line="240" w:lineRule="auto"/>
              <w:ind w:left="-113" w:right="-113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Количество </w:t>
            </w:r>
            <w:r w:rsidRPr="0011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изделий</w:t>
            </w:r>
          </w:p>
        </w:tc>
      </w:tr>
      <w:tr w:rsidR="009A0390" w:rsidRPr="00110DC1" w14:paraId="5A4FE159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08F48" w14:textId="5D2E9E16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B2A4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Барьер легкоатлетический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3696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FFD1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20</w:t>
            </w:r>
          </w:p>
        </w:tc>
      </w:tr>
      <w:tr w:rsidR="009A0390" w:rsidRPr="00110DC1" w14:paraId="0BFFF8A1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4E6E1" w14:textId="29DDF2A7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2.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0D86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Гантели массивные от 1 до 5 кг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819B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EC6E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3</w:t>
            </w:r>
          </w:p>
        </w:tc>
      </w:tr>
      <w:tr w:rsidR="009A0390" w:rsidRPr="00110DC1" w14:paraId="29BC0D68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1E299" w14:textId="42B2AF15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3.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F011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Доска тактическая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B497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B45C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9A0390" w:rsidRPr="00110DC1" w14:paraId="390F505C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B1C69" w14:textId="5BF39E3B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4.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A283" w14:textId="2C03BAB5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Конструкция баскетбольного щита в сборе </w:t>
            </w:r>
            <w:r w:rsidR="00237B06"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br/>
            </w: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(щит, корзина с кольцом, сетка, опора)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688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2DA8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9A0390" w:rsidRPr="00110DC1" w14:paraId="38E160D2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ABA75" w14:textId="798E76E8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5.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D69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Корзина для мячей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78FC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275F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9A0390" w:rsidRPr="00110DC1" w14:paraId="7ED5521A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C350D" w14:textId="5733CEB9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6.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089E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баскетбольный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6784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3627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30</w:t>
            </w:r>
          </w:p>
        </w:tc>
      </w:tr>
      <w:tr w:rsidR="009A0390" w:rsidRPr="00110DC1" w14:paraId="3E23D03D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BAAC7" w14:textId="157C28BE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7.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6D62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волейбольный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2151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FCA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9A0390" w:rsidRPr="00110DC1" w14:paraId="15E0BDD5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87CC3" w14:textId="39FC0C99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8.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456B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набивной (</w:t>
            </w:r>
            <w:proofErr w:type="spellStart"/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медицинбол</w:t>
            </w:r>
            <w:proofErr w:type="spellEnd"/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E805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F2F8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15</w:t>
            </w:r>
          </w:p>
        </w:tc>
      </w:tr>
      <w:tr w:rsidR="009A0390" w:rsidRPr="00110DC1" w14:paraId="2451F555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F4E85" w14:textId="55BC75B2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9.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42B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теннисный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771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9CEC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10</w:t>
            </w:r>
          </w:p>
        </w:tc>
      </w:tr>
      <w:tr w:rsidR="009A0390" w:rsidRPr="00110DC1" w14:paraId="27E188EC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D916C" w14:textId="1016CCD3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10.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CA62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футбольный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C588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A12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9A0390" w:rsidRPr="00110DC1" w14:paraId="7C0F9195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4E9636" w14:textId="614ADD40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54C3D" w14:textId="23A27F8B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Насос для накачивания мячей в комплекте </w:t>
            </w:r>
            <w:r w:rsidR="00237B06"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br/>
            </w: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 иглами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AA9F5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70820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9A0390" w:rsidRPr="00110DC1" w14:paraId="01126A20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F8C9" w14:textId="793AD6AF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12.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3A5E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Свисток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1206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3CE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9A0390" w:rsidRPr="00110DC1" w14:paraId="497E40FA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F8EF" w14:textId="43DFBBF7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13.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C238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Секундомер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91AC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373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9A0390" w:rsidRPr="00110DC1" w14:paraId="4FB297C9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F844D" w14:textId="4121AC67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14.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2A68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Скакалка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A69C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6572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24</w:t>
            </w:r>
          </w:p>
        </w:tc>
      </w:tr>
      <w:tr w:rsidR="009A0390" w:rsidRPr="00110DC1" w14:paraId="4B77649F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5DDE7" w14:textId="1CCEB5D0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15.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9F43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Скамейка гимнастическая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BDF6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3A24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9A0390" w:rsidRPr="00110DC1" w14:paraId="660A0ED3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1708" w14:textId="69487C20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16.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5DA1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Стойка для обводки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CD85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2DAD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20</w:t>
            </w:r>
          </w:p>
        </w:tc>
      </w:tr>
      <w:tr w:rsidR="009A0390" w:rsidRPr="00110DC1" w14:paraId="5BBFBCFE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7B1B6" w14:textId="74868FD3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17.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4CAA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Утяжелитель для ног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DC6B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B35C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15</w:t>
            </w:r>
          </w:p>
        </w:tc>
      </w:tr>
      <w:tr w:rsidR="009A0390" w:rsidRPr="00110DC1" w14:paraId="05DDF704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23DC1" w14:textId="514C3B2A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18.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FB03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Утяжелитель для рук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A37D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E6D9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15</w:t>
            </w:r>
          </w:p>
        </w:tc>
      </w:tr>
      <w:tr w:rsidR="009A0390" w:rsidRPr="00110DC1" w14:paraId="55A67154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A0250" w14:textId="3924BBFA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19.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70D5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Фишки (конусы)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76F1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D40A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30</w:t>
            </w:r>
          </w:p>
        </w:tc>
      </w:tr>
      <w:tr w:rsidR="009A0390" w:rsidRPr="00110DC1" w14:paraId="081E9C3C" w14:textId="77777777" w:rsidTr="00237B0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67A5B" w14:textId="7989DE5E" w:rsidR="009A0390" w:rsidRPr="00110DC1" w:rsidRDefault="00237B06" w:rsidP="00237B06">
            <w:pPr>
              <w:pStyle w:val="TableParagraph"/>
              <w:autoSpaceDE/>
              <w:autoSpaceDN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110DC1">
              <w:rPr>
                <w:rFonts w:eastAsiaTheme="minorHAnsi"/>
                <w:sz w:val="28"/>
                <w:szCs w:val="28"/>
                <w:lang w:val="ru-RU"/>
              </w:rPr>
              <w:t>20.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E2E8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Эспандер резиновый ленточный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9CB3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3E45" w14:textId="77777777" w:rsidR="009A0390" w:rsidRPr="00110DC1" w:rsidRDefault="009A0390" w:rsidP="001018DF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DC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24</w:t>
            </w:r>
          </w:p>
        </w:tc>
      </w:tr>
    </w:tbl>
    <w:p w14:paraId="42D1E4B5" w14:textId="77777777" w:rsidR="007424A2" w:rsidRPr="00110DC1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040202D4" w14:textId="77777777" w:rsidR="009A0390" w:rsidRDefault="009A0390" w:rsidP="009A0390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5BA78A3" w14:textId="77777777" w:rsidR="00BF0EC3" w:rsidRPr="00570124" w:rsidRDefault="00BF0EC3" w:rsidP="009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511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956"/>
        <w:gridCol w:w="1416"/>
        <w:gridCol w:w="2397"/>
        <w:gridCol w:w="482"/>
        <w:gridCol w:w="996"/>
        <w:gridCol w:w="858"/>
        <w:gridCol w:w="1137"/>
        <w:gridCol w:w="1143"/>
        <w:gridCol w:w="1283"/>
        <w:gridCol w:w="712"/>
        <w:gridCol w:w="1170"/>
      </w:tblGrid>
      <w:tr w:rsidR="009A0390" w:rsidRPr="007903D4" w14:paraId="7D225E38" w14:textId="77777777" w:rsidTr="00110DC1">
        <w:tc>
          <w:tcPr>
            <w:tcW w:w="151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8768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9A0390" w:rsidRPr="007903D4" w14:paraId="1F558E9B" w14:textId="77777777" w:rsidTr="00110DC1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8873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0723A" w14:textId="77777777" w:rsidR="009A0390" w:rsidRPr="007903D4" w:rsidRDefault="009A0390" w:rsidP="001018DF">
            <w:pPr>
              <w:spacing w:after="0" w:line="240" w:lineRule="auto"/>
              <w:ind w:right="128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AFBBA" w14:textId="77777777" w:rsidR="009A0390" w:rsidRPr="007903D4" w:rsidRDefault="009A0390" w:rsidP="001018DF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7F48C" w14:textId="77777777" w:rsidR="009A0390" w:rsidRPr="007903D4" w:rsidRDefault="009A0390" w:rsidP="001018DF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80DE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9A0390" w:rsidRPr="007903D4" w14:paraId="21209B00" w14:textId="77777777" w:rsidTr="00110DC1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C8E80" w14:textId="77777777" w:rsidR="009A0390" w:rsidRPr="007903D4" w:rsidRDefault="009A0390" w:rsidP="00101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39534" w14:textId="77777777" w:rsidR="009A0390" w:rsidRPr="007903D4" w:rsidRDefault="009A0390" w:rsidP="00101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F910F" w14:textId="77777777" w:rsidR="009A0390" w:rsidRPr="007903D4" w:rsidRDefault="009A0390" w:rsidP="001018D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CA385" w14:textId="77777777" w:rsidR="009A0390" w:rsidRPr="007903D4" w:rsidRDefault="009A0390" w:rsidP="001018D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A1290" w14:textId="77777777" w:rsidR="009A0390" w:rsidRPr="007903D4" w:rsidRDefault="009A0390" w:rsidP="001018DF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6F1B5" w14:textId="77777777" w:rsidR="009A0390" w:rsidRPr="007903D4" w:rsidRDefault="009A0390" w:rsidP="001018DF">
            <w:pPr>
              <w:spacing w:after="0" w:line="240" w:lineRule="auto"/>
              <w:ind w:left="-93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8CF6" w14:textId="77777777" w:rsidR="009A0390" w:rsidRPr="007903D4" w:rsidRDefault="009A0390" w:rsidP="001018DF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9BE5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A0390" w:rsidRPr="007903D4" w14:paraId="1E538594" w14:textId="77777777" w:rsidTr="00110DC1">
        <w:trPr>
          <w:cantSplit/>
          <w:trHeight w:hRule="exact" w:val="176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71DBF" w14:textId="77777777" w:rsidR="009A0390" w:rsidRPr="007903D4" w:rsidRDefault="009A0390" w:rsidP="00101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24EC" w14:textId="77777777" w:rsidR="009A0390" w:rsidRPr="007903D4" w:rsidRDefault="009A0390" w:rsidP="00101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E20DD" w14:textId="77777777" w:rsidR="009A0390" w:rsidRPr="007903D4" w:rsidRDefault="009A0390" w:rsidP="001018D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FA1CB" w14:textId="77777777" w:rsidR="009A0390" w:rsidRPr="007903D4" w:rsidRDefault="009A0390" w:rsidP="001018D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DEA49D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55DF9E4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489E61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F0E76D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EB018F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A7B74B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2FAB1C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7C43C8B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9A0390" w:rsidRPr="007903D4" w14:paraId="334AAB2F" w14:textId="77777777" w:rsidTr="00110DC1">
        <w:trPr>
          <w:trHeight w:val="5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83385" w14:textId="77777777" w:rsidR="009A0390" w:rsidRPr="007903D4" w:rsidRDefault="009A0390" w:rsidP="00101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D23FF" w14:textId="77777777" w:rsidR="009A0390" w:rsidRPr="007903D4" w:rsidRDefault="009A0390" w:rsidP="001018DF">
            <w:pPr>
              <w:pStyle w:val="aff4"/>
              <w:spacing w:after="0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Мяч баскетбольный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CDB1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1FA42" w14:textId="632F7280" w:rsidR="009A0390" w:rsidRPr="007903D4" w:rsidRDefault="009A0390" w:rsidP="001018DF">
            <w:pPr>
              <w:pStyle w:val="aff4"/>
              <w:spacing w:after="0"/>
              <w:ind w:left="-101" w:right="-29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A92AA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951AF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F7CD0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43A64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0C759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C83F0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6987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23A2" w14:textId="77777777" w:rsidR="009A0390" w:rsidRPr="007903D4" w:rsidRDefault="009A0390" w:rsidP="001018DF">
            <w:pPr>
              <w:pStyle w:val="aff4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</w:tbl>
    <w:p w14:paraId="0A3BDDE2" w14:textId="77777777" w:rsidR="009A0390" w:rsidRDefault="009A0390" w:rsidP="00C52138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35BBE30C" w14:textId="52968FB1" w:rsidR="009A0390" w:rsidRDefault="009A0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ABDBC1" w14:textId="77777777" w:rsidR="00C52138" w:rsidRPr="00C92C1E" w:rsidRDefault="00C52138" w:rsidP="00C52138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31A34D0" w14:textId="67C81511" w:rsidR="00C52138" w:rsidRPr="00C92C1E" w:rsidRDefault="00C52138" w:rsidP="00C52138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B604C0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68BDCA" w14:textId="77777777" w:rsidR="00C52138" w:rsidRPr="00C92C1E" w:rsidRDefault="00C52138" w:rsidP="00C52138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F8EC9A" w14:textId="5279000C" w:rsidR="00C52138" w:rsidRDefault="00C52138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3B064" w14:textId="3392B29D" w:rsidR="00110DC1" w:rsidRDefault="00110DC1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AF30D" w14:textId="77777777" w:rsidR="00110DC1" w:rsidRPr="00C92C1E" w:rsidRDefault="00110DC1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AC08" w14:textId="77777777" w:rsidR="00C52138" w:rsidRPr="00C92C1E" w:rsidRDefault="00C52138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943FB82" w14:textId="77777777" w:rsidR="00CB739A" w:rsidRDefault="00CB739A" w:rsidP="00110DC1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73"/>
        <w:gridCol w:w="2979"/>
        <w:gridCol w:w="1377"/>
        <w:gridCol w:w="2349"/>
        <w:gridCol w:w="574"/>
        <w:gridCol w:w="998"/>
        <w:gridCol w:w="1022"/>
        <w:gridCol w:w="1023"/>
        <w:gridCol w:w="1276"/>
        <w:gridCol w:w="990"/>
        <w:gridCol w:w="859"/>
        <w:gridCol w:w="1119"/>
      </w:tblGrid>
      <w:tr w:rsidR="009A0390" w:rsidRPr="007903D4" w14:paraId="6DEDF28C" w14:textId="77777777" w:rsidTr="00110DC1">
        <w:trPr>
          <w:trHeight w:val="221"/>
        </w:trPr>
        <w:tc>
          <w:tcPr>
            <w:tcW w:w="14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403B" w14:textId="77777777" w:rsidR="009A0390" w:rsidRPr="007903D4" w:rsidRDefault="009A0390" w:rsidP="0010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A0390" w:rsidRPr="007903D4" w14:paraId="305AE579" w14:textId="77777777" w:rsidTr="00110DC1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EC55E" w14:textId="77777777" w:rsidR="009A0390" w:rsidRPr="007903D4" w:rsidRDefault="009A0390" w:rsidP="001018D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667F31" w14:textId="77777777" w:rsidR="009A0390" w:rsidRPr="007903D4" w:rsidRDefault="009A0390" w:rsidP="001018D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A3EB0" w14:textId="77777777" w:rsidR="009A0390" w:rsidRPr="007903D4" w:rsidRDefault="009A0390" w:rsidP="009A0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3AF24" w14:textId="77777777" w:rsidR="009A0390" w:rsidRPr="007903D4" w:rsidRDefault="009A0390" w:rsidP="009A03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E3AC" w14:textId="77777777" w:rsidR="009A0390" w:rsidRPr="007903D4" w:rsidRDefault="009A0390" w:rsidP="009A0390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7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3764" w14:textId="77777777" w:rsidR="009A0390" w:rsidRPr="007903D4" w:rsidRDefault="009A0390" w:rsidP="009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A0390" w:rsidRPr="007903D4" w14:paraId="64D4B66A" w14:textId="77777777" w:rsidTr="00110DC1">
        <w:trPr>
          <w:trHeight w:val="7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22D3F" w14:textId="77777777" w:rsidR="009A0390" w:rsidRPr="007903D4" w:rsidRDefault="009A0390" w:rsidP="001018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E9F00" w14:textId="77777777" w:rsidR="009A0390" w:rsidRPr="007903D4" w:rsidRDefault="009A0390" w:rsidP="009A03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D064" w14:textId="77777777" w:rsidR="009A0390" w:rsidRPr="007903D4" w:rsidRDefault="009A0390" w:rsidP="009A039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55CE0" w14:textId="77777777" w:rsidR="009A0390" w:rsidRPr="007903D4" w:rsidRDefault="009A0390" w:rsidP="009A0390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E155" w14:textId="77777777" w:rsidR="009A0390" w:rsidRPr="007903D4" w:rsidRDefault="009A0390" w:rsidP="009A03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93931" w14:textId="77777777" w:rsidR="009A0390" w:rsidRPr="007903D4" w:rsidRDefault="009A0390" w:rsidP="009A03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3F94C" w14:textId="77777777" w:rsidR="009A0390" w:rsidRPr="007903D4" w:rsidRDefault="009A0390" w:rsidP="009A03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B30C" w14:textId="77777777" w:rsidR="009A0390" w:rsidRPr="007903D4" w:rsidRDefault="009A0390" w:rsidP="009A03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A0390" w:rsidRPr="007903D4" w14:paraId="0F85930C" w14:textId="77777777" w:rsidTr="00110DC1">
        <w:trPr>
          <w:cantSplit/>
          <w:trHeight w:val="19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6DF4B" w14:textId="77777777" w:rsidR="009A0390" w:rsidRPr="007903D4" w:rsidRDefault="009A0390" w:rsidP="001018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11178" w14:textId="77777777" w:rsidR="009A0390" w:rsidRPr="007903D4" w:rsidRDefault="009A0390" w:rsidP="009A03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7FE8A" w14:textId="77777777" w:rsidR="009A0390" w:rsidRPr="007903D4" w:rsidRDefault="009A0390" w:rsidP="009A039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B4B9" w14:textId="77777777" w:rsidR="009A0390" w:rsidRPr="007903D4" w:rsidRDefault="009A0390" w:rsidP="009A0390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3DE6B6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C8B53A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DD3522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4C22A1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D96D0E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398183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2A46BE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E8E427" w14:textId="77777777" w:rsidR="009A0390" w:rsidRPr="007903D4" w:rsidRDefault="009A0390" w:rsidP="009A03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9A0390" w:rsidRPr="007903D4" w14:paraId="0A6790BC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6F5E6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4376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Гольфы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EECE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E688" w14:textId="31144EB4" w:rsidR="009A0390" w:rsidRPr="007903D4" w:rsidRDefault="009A0390" w:rsidP="009A0390">
            <w:pPr>
              <w:widowControl w:val="0"/>
              <w:suppressAutoHyphens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903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="007711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FF69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595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6523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BEC8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EE6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A6B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5FCD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CB0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4C7649A4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83C10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4FB65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ветрозащитный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136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E3BB8" w14:textId="186CA4DF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5F1D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C73F7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9ABE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4FA09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916C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C365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CDA0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250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3FC63692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EDD8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6C6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A6A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95332" w14:textId="1119FE12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5D6F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254F9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2B2A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23C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58035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2ED7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FA25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4A0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9A0390" w:rsidRPr="007903D4" w14:paraId="0BD9EA9F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864F1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54C96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 для баскетбола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0AEF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830A4" w14:textId="57817517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ED7C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8D3F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C5F16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A77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15C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D24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B73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B9C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66A5515B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9081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68E4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D7629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AF576" w14:textId="71B1E1C7" w:rsidR="009A0390" w:rsidRPr="007903D4" w:rsidRDefault="009A0390" w:rsidP="009A0390">
            <w:pPr>
              <w:widowControl w:val="0"/>
              <w:suppressAutoHyphens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903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="007711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7F4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B2866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9CE3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C7F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E9E2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7099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7357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6FF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376E2EB5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F03F8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413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Майка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AF269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83BB" w14:textId="4905EAE3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471C2" w14:textId="2C4C3622" w:rsidR="009A0390" w:rsidRPr="007903D4" w:rsidRDefault="003D2472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CC443" w14:textId="02C574C5" w:rsidR="009A0390" w:rsidRPr="007903D4" w:rsidRDefault="003D2472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A0390"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245A9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73FE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A92A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7CF9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3373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CF4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57E68DB4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2A8C7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197A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FF2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0E71F" w14:textId="3A00FBEE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F4337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25C3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9600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604E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5C36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6A2A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F4A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547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72920609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708A2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30B5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Полотенце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5DB7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08705" w14:textId="380B5DA8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8A62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101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6229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F6F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3273C" w14:textId="63BFD271" w:rsidR="009A0390" w:rsidRPr="007903D4" w:rsidRDefault="0010310B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FEA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A9FB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09A6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5A6035DC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E7437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D3FD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Сумка спортивная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7F1F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AE4DA" w14:textId="64F02A40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A61A6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1111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8AB71" w14:textId="31638825" w:rsidR="009A0390" w:rsidRPr="007903D4" w:rsidRDefault="0010310B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5E7F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0C75F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D5CC7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D334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334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3A5DDC0D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F178F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78C3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Фиксатор голеностопного сустава (</w:t>
            </w:r>
            <w:proofErr w:type="spellStart"/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голеностопник</w:t>
            </w:r>
            <w:proofErr w:type="spellEnd"/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BB7FA" w14:textId="77777777" w:rsidR="009A0390" w:rsidRPr="007903D4" w:rsidRDefault="009A0390" w:rsidP="009A0390">
            <w:pPr>
              <w:suppressLineNumber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DFE63" w14:textId="2F4DAB79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4EC8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418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572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21F7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E8C2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645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F5636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26D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5FCA0792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F9F50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899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Фиксатор коленного сустава (наколенник)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D60C9" w14:textId="77777777" w:rsidR="009A0390" w:rsidRPr="007903D4" w:rsidRDefault="009A0390" w:rsidP="009A0390">
            <w:pPr>
              <w:suppressLineNumber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6C214" w14:textId="1DA12487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68E9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57ED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01A4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1E2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CD51F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8C6C6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82D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E43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405C1F6D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15F34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E2EB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Фиксатор лучезапястного сустава (напульсник)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25694" w14:textId="77777777" w:rsidR="009A0390" w:rsidRPr="007903D4" w:rsidRDefault="009A0390" w:rsidP="009A0390">
            <w:pPr>
              <w:suppressLineNumber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04588" w14:textId="71DD6A77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3D1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D38A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5F6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A7E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DF697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A043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1222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0589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23EFE381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E7D74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F915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Футболка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E4B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F0598" w14:textId="7D98C89A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6776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E91F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18BE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06C4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73124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51F4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A6A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1F2E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1CA53074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A3C1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1FF6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Шапка спортивная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0CA0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3F2EB" w14:textId="719ABCCB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B02E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C2AF7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94303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988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4C6CA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195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C08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E5C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60936D15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0A34B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1CDC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Шорты спортивные (трусы спортивные)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0E8A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57FC" w14:textId="1F705376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1CCF" w14:textId="29F7C159" w:rsidR="009A0390" w:rsidRPr="007903D4" w:rsidRDefault="003D2472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B2F3A" w14:textId="20C14CF3" w:rsidR="009A0390" w:rsidRPr="007903D4" w:rsidRDefault="003D2472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FB1D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662E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D94B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AF17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CC11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C6D2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A0390" w:rsidRPr="007903D4" w14:paraId="3CFD178D" w14:textId="77777777" w:rsidTr="00110DC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B625" w14:textId="77777777" w:rsidR="009A0390" w:rsidRPr="007903D4" w:rsidRDefault="009A0390" w:rsidP="001024E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napToGri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520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Шорты эластичные (</w:t>
            </w:r>
            <w:proofErr w:type="spellStart"/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тайсы</w:t>
            </w:r>
            <w:proofErr w:type="spellEnd"/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CA7C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E063D" w14:textId="01A920D3" w:rsidR="009A0390" w:rsidRPr="007903D4" w:rsidRDefault="009A0390" w:rsidP="009A039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7711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36CB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CBB20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388FF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9EB1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B01D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0AC5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1748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1EC5" w14:textId="77777777" w:rsidR="009A0390" w:rsidRPr="007903D4" w:rsidRDefault="009A0390" w:rsidP="009A0390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0096E754" w14:textId="77777777" w:rsidR="009A0390" w:rsidRPr="00395515" w:rsidRDefault="009A0390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9A0390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8D6EE" w14:textId="77777777" w:rsidR="00AD5C02" w:rsidRDefault="00AD5C02">
      <w:pPr>
        <w:spacing w:after="0" w:line="240" w:lineRule="auto"/>
      </w:pPr>
      <w:r>
        <w:separator/>
      </w:r>
    </w:p>
  </w:endnote>
  <w:endnote w:type="continuationSeparator" w:id="0">
    <w:p w14:paraId="6D1BB1D6" w14:textId="77777777" w:rsidR="00AD5C02" w:rsidRDefault="00AD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1018DF" w:rsidRDefault="001018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1018DF" w:rsidRDefault="001018DF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1018DF" w:rsidRDefault="001018DF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1018DF" w:rsidRDefault="001018D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1018DF" w:rsidRDefault="001018DF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1018DF" w:rsidRDefault="001018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90790" w14:textId="77777777" w:rsidR="00AD5C02" w:rsidRDefault="00AD5C02">
      <w:pPr>
        <w:spacing w:after="0" w:line="240" w:lineRule="auto"/>
      </w:pPr>
      <w:r>
        <w:separator/>
      </w:r>
    </w:p>
  </w:footnote>
  <w:footnote w:type="continuationSeparator" w:id="0">
    <w:p w14:paraId="26381885" w14:textId="77777777" w:rsidR="00AD5C02" w:rsidRDefault="00AD5C02">
      <w:pPr>
        <w:spacing w:after="0" w:line="240" w:lineRule="auto"/>
      </w:pPr>
      <w:r>
        <w:continuationSeparator/>
      </w:r>
    </w:p>
  </w:footnote>
  <w:footnote w:id="1">
    <w:p w14:paraId="71FD77B0" w14:textId="4861B4BE" w:rsidR="001018DF" w:rsidRDefault="001018DF">
      <w:pPr>
        <w:pStyle w:val="af9"/>
      </w:pPr>
      <w:r>
        <w:rPr>
          <w:rStyle w:val="aff8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1018DF" w:rsidRDefault="001018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1018DF" w:rsidRDefault="001018D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F3A8B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1018DF" w:rsidRDefault="001018DF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C79F7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1018DF" w:rsidRDefault="001018D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1018DF" w:rsidRDefault="001018D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C79F7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1018DF" w:rsidRDefault="001018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48D1ECA"/>
    <w:multiLevelType w:val="hybridMultilevel"/>
    <w:tmpl w:val="A110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6670F"/>
    <w:multiLevelType w:val="multilevel"/>
    <w:tmpl w:val="FA8A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59B6"/>
    <w:rsid w:val="00036AAF"/>
    <w:rsid w:val="00037190"/>
    <w:rsid w:val="0003799C"/>
    <w:rsid w:val="00040294"/>
    <w:rsid w:val="0004083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65D4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6348"/>
    <w:rsid w:val="000A7CC3"/>
    <w:rsid w:val="000B018C"/>
    <w:rsid w:val="000B1970"/>
    <w:rsid w:val="000B1AD4"/>
    <w:rsid w:val="000B256F"/>
    <w:rsid w:val="000B27B7"/>
    <w:rsid w:val="000B46B6"/>
    <w:rsid w:val="000B56F4"/>
    <w:rsid w:val="000C019B"/>
    <w:rsid w:val="000C0BB5"/>
    <w:rsid w:val="000C2ACC"/>
    <w:rsid w:val="000C53E6"/>
    <w:rsid w:val="000C5E5C"/>
    <w:rsid w:val="000D1292"/>
    <w:rsid w:val="000D1B1C"/>
    <w:rsid w:val="000D1D73"/>
    <w:rsid w:val="000D435E"/>
    <w:rsid w:val="000D63A9"/>
    <w:rsid w:val="000D6D4D"/>
    <w:rsid w:val="000D715C"/>
    <w:rsid w:val="000D7800"/>
    <w:rsid w:val="000D7B29"/>
    <w:rsid w:val="000E03F9"/>
    <w:rsid w:val="000E06A9"/>
    <w:rsid w:val="000E12A0"/>
    <w:rsid w:val="000E1FE6"/>
    <w:rsid w:val="000E3345"/>
    <w:rsid w:val="000E78DF"/>
    <w:rsid w:val="000E7C68"/>
    <w:rsid w:val="000F15C6"/>
    <w:rsid w:val="000F2113"/>
    <w:rsid w:val="000F4297"/>
    <w:rsid w:val="000F56D2"/>
    <w:rsid w:val="000F5789"/>
    <w:rsid w:val="000F5E45"/>
    <w:rsid w:val="000F7E49"/>
    <w:rsid w:val="00100A37"/>
    <w:rsid w:val="001018DF"/>
    <w:rsid w:val="00102110"/>
    <w:rsid w:val="001024EC"/>
    <w:rsid w:val="00102759"/>
    <w:rsid w:val="00102BA4"/>
    <w:rsid w:val="0010310B"/>
    <w:rsid w:val="001031BC"/>
    <w:rsid w:val="00103341"/>
    <w:rsid w:val="00103DDA"/>
    <w:rsid w:val="00103E40"/>
    <w:rsid w:val="00104F2C"/>
    <w:rsid w:val="00106B1A"/>
    <w:rsid w:val="00107947"/>
    <w:rsid w:val="00110416"/>
    <w:rsid w:val="00110DC1"/>
    <w:rsid w:val="001122CE"/>
    <w:rsid w:val="00112E8F"/>
    <w:rsid w:val="00113401"/>
    <w:rsid w:val="00115726"/>
    <w:rsid w:val="0011583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43EE"/>
    <w:rsid w:val="00134A75"/>
    <w:rsid w:val="00136EAE"/>
    <w:rsid w:val="00137EF4"/>
    <w:rsid w:val="001403D5"/>
    <w:rsid w:val="00143507"/>
    <w:rsid w:val="00144F92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22AD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77B08"/>
    <w:rsid w:val="0018253A"/>
    <w:rsid w:val="00182B63"/>
    <w:rsid w:val="001831CE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5FAB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ECA"/>
    <w:rsid w:val="001C7B6F"/>
    <w:rsid w:val="001C7BDD"/>
    <w:rsid w:val="001D08B7"/>
    <w:rsid w:val="001D1719"/>
    <w:rsid w:val="001D3153"/>
    <w:rsid w:val="001D31C7"/>
    <w:rsid w:val="001D5DB8"/>
    <w:rsid w:val="001D632E"/>
    <w:rsid w:val="001D6571"/>
    <w:rsid w:val="001D7444"/>
    <w:rsid w:val="001D753D"/>
    <w:rsid w:val="001E0724"/>
    <w:rsid w:val="001E0B56"/>
    <w:rsid w:val="001E0E04"/>
    <w:rsid w:val="001E1594"/>
    <w:rsid w:val="001E23F1"/>
    <w:rsid w:val="001E28DF"/>
    <w:rsid w:val="001E2E48"/>
    <w:rsid w:val="001E444E"/>
    <w:rsid w:val="001E5600"/>
    <w:rsid w:val="001E6201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5583"/>
    <w:rsid w:val="0020624C"/>
    <w:rsid w:val="0020695D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2CC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B06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587F"/>
    <w:rsid w:val="0026706A"/>
    <w:rsid w:val="00270E86"/>
    <w:rsid w:val="00272A81"/>
    <w:rsid w:val="00276146"/>
    <w:rsid w:val="0027670A"/>
    <w:rsid w:val="00280E81"/>
    <w:rsid w:val="00281CBA"/>
    <w:rsid w:val="0028246B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2BF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B8A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731"/>
    <w:rsid w:val="00314B63"/>
    <w:rsid w:val="003174DF"/>
    <w:rsid w:val="00317F98"/>
    <w:rsid w:val="003208CB"/>
    <w:rsid w:val="00325C7C"/>
    <w:rsid w:val="00326157"/>
    <w:rsid w:val="003306A2"/>
    <w:rsid w:val="00330DB4"/>
    <w:rsid w:val="003339E6"/>
    <w:rsid w:val="00333E42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6E5E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327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4B30"/>
    <w:rsid w:val="003A6787"/>
    <w:rsid w:val="003A7490"/>
    <w:rsid w:val="003B029A"/>
    <w:rsid w:val="003B156D"/>
    <w:rsid w:val="003B1678"/>
    <w:rsid w:val="003B1934"/>
    <w:rsid w:val="003B1B29"/>
    <w:rsid w:val="003B3478"/>
    <w:rsid w:val="003B3C3C"/>
    <w:rsid w:val="003B44BA"/>
    <w:rsid w:val="003B4D2A"/>
    <w:rsid w:val="003B4D2F"/>
    <w:rsid w:val="003B5C02"/>
    <w:rsid w:val="003B62ED"/>
    <w:rsid w:val="003B7D97"/>
    <w:rsid w:val="003C128B"/>
    <w:rsid w:val="003C2190"/>
    <w:rsid w:val="003C2CF4"/>
    <w:rsid w:val="003C5514"/>
    <w:rsid w:val="003D1980"/>
    <w:rsid w:val="003D2472"/>
    <w:rsid w:val="003D3133"/>
    <w:rsid w:val="003D3858"/>
    <w:rsid w:val="003D409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2802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099D"/>
    <w:rsid w:val="004110C8"/>
    <w:rsid w:val="0041180D"/>
    <w:rsid w:val="0041288C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3B7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4FD5"/>
    <w:rsid w:val="00455769"/>
    <w:rsid w:val="00456075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1BEB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175E"/>
    <w:rsid w:val="004D27DA"/>
    <w:rsid w:val="004D2E5B"/>
    <w:rsid w:val="004D35B2"/>
    <w:rsid w:val="004D4E22"/>
    <w:rsid w:val="004D57F6"/>
    <w:rsid w:val="004D6320"/>
    <w:rsid w:val="004D649A"/>
    <w:rsid w:val="004E0385"/>
    <w:rsid w:val="004E0E3E"/>
    <w:rsid w:val="004E14D0"/>
    <w:rsid w:val="004E350B"/>
    <w:rsid w:val="004E5C82"/>
    <w:rsid w:val="004E7C39"/>
    <w:rsid w:val="004F1F2F"/>
    <w:rsid w:val="004F6269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351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0D7B"/>
    <w:rsid w:val="00561D79"/>
    <w:rsid w:val="00562A1C"/>
    <w:rsid w:val="00563422"/>
    <w:rsid w:val="00564357"/>
    <w:rsid w:val="00564D9B"/>
    <w:rsid w:val="00566A0B"/>
    <w:rsid w:val="00566CBF"/>
    <w:rsid w:val="0056728B"/>
    <w:rsid w:val="00570124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DB4"/>
    <w:rsid w:val="00641E32"/>
    <w:rsid w:val="00641E6C"/>
    <w:rsid w:val="00643B12"/>
    <w:rsid w:val="00644A4D"/>
    <w:rsid w:val="006453B8"/>
    <w:rsid w:val="006515AE"/>
    <w:rsid w:val="006515C1"/>
    <w:rsid w:val="00656218"/>
    <w:rsid w:val="00656B3E"/>
    <w:rsid w:val="0065777D"/>
    <w:rsid w:val="00660394"/>
    <w:rsid w:val="00663A7A"/>
    <w:rsid w:val="00666337"/>
    <w:rsid w:val="00667C3C"/>
    <w:rsid w:val="00670448"/>
    <w:rsid w:val="00670FA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BF9"/>
    <w:rsid w:val="006A0782"/>
    <w:rsid w:val="006A096B"/>
    <w:rsid w:val="006A2F55"/>
    <w:rsid w:val="006A49A8"/>
    <w:rsid w:val="006A6FCF"/>
    <w:rsid w:val="006B4932"/>
    <w:rsid w:val="006B67DB"/>
    <w:rsid w:val="006B688D"/>
    <w:rsid w:val="006C0772"/>
    <w:rsid w:val="006C0EB2"/>
    <w:rsid w:val="006C523F"/>
    <w:rsid w:val="006C6B8C"/>
    <w:rsid w:val="006C7B4A"/>
    <w:rsid w:val="006D299D"/>
    <w:rsid w:val="006D5273"/>
    <w:rsid w:val="006D566E"/>
    <w:rsid w:val="006D6E18"/>
    <w:rsid w:val="006E061C"/>
    <w:rsid w:val="006E1640"/>
    <w:rsid w:val="006E4331"/>
    <w:rsid w:val="006E775F"/>
    <w:rsid w:val="006F00B9"/>
    <w:rsid w:val="006F038E"/>
    <w:rsid w:val="006F1608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0047"/>
    <w:rsid w:val="007307A3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9AC"/>
    <w:rsid w:val="007618AA"/>
    <w:rsid w:val="00763CC0"/>
    <w:rsid w:val="00765415"/>
    <w:rsid w:val="00765EB8"/>
    <w:rsid w:val="007661A5"/>
    <w:rsid w:val="007711AD"/>
    <w:rsid w:val="0077132F"/>
    <w:rsid w:val="0077138D"/>
    <w:rsid w:val="00772691"/>
    <w:rsid w:val="00776B2C"/>
    <w:rsid w:val="00777207"/>
    <w:rsid w:val="00777B63"/>
    <w:rsid w:val="00780C71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A78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A6C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C58"/>
    <w:rsid w:val="007D5603"/>
    <w:rsid w:val="007D5793"/>
    <w:rsid w:val="007D58C5"/>
    <w:rsid w:val="007D5A62"/>
    <w:rsid w:val="007D60E5"/>
    <w:rsid w:val="007D64EF"/>
    <w:rsid w:val="007D6F71"/>
    <w:rsid w:val="007D7C7A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0F2C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3D66"/>
    <w:rsid w:val="00856E0A"/>
    <w:rsid w:val="0085751E"/>
    <w:rsid w:val="008610B3"/>
    <w:rsid w:val="00862BE1"/>
    <w:rsid w:val="0086452F"/>
    <w:rsid w:val="00870F78"/>
    <w:rsid w:val="00871E58"/>
    <w:rsid w:val="00872008"/>
    <w:rsid w:val="00874B35"/>
    <w:rsid w:val="00874EE0"/>
    <w:rsid w:val="00875CAD"/>
    <w:rsid w:val="00877FE8"/>
    <w:rsid w:val="00882916"/>
    <w:rsid w:val="008838B8"/>
    <w:rsid w:val="00884730"/>
    <w:rsid w:val="0088496B"/>
    <w:rsid w:val="00885315"/>
    <w:rsid w:val="008865CB"/>
    <w:rsid w:val="0088678C"/>
    <w:rsid w:val="00891B4D"/>
    <w:rsid w:val="008925AC"/>
    <w:rsid w:val="008929A5"/>
    <w:rsid w:val="0089503B"/>
    <w:rsid w:val="00896214"/>
    <w:rsid w:val="008976CF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2400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174D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3793"/>
    <w:rsid w:val="00914C2A"/>
    <w:rsid w:val="00915221"/>
    <w:rsid w:val="009156C9"/>
    <w:rsid w:val="0091695D"/>
    <w:rsid w:val="00917229"/>
    <w:rsid w:val="009173CA"/>
    <w:rsid w:val="00917932"/>
    <w:rsid w:val="0092083C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217E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4A7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0390"/>
    <w:rsid w:val="009A1471"/>
    <w:rsid w:val="009A1980"/>
    <w:rsid w:val="009A2478"/>
    <w:rsid w:val="009A7DE6"/>
    <w:rsid w:val="009B2274"/>
    <w:rsid w:val="009B2BA0"/>
    <w:rsid w:val="009B465E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C6BCD"/>
    <w:rsid w:val="009D10A0"/>
    <w:rsid w:val="009D10F2"/>
    <w:rsid w:val="009D1455"/>
    <w:rsid w:val="009D268F"/>
    <w:rsid w:val="009D50FA"/>
    <w:rsid w:val="009D5A83"/>
    <w:rsid w:val="009D5D7B"/>
    <w:rsid w:val="009D6FBA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56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338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5929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5E12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5C02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2BCA"/>
    <w:rsid w:val="00B04C86"/>
    <w:rsid w:val="00B06082"/>
    <w:rsid w:val="00B10CD7"/>
    <w:rsid w:val="00B114D3"/>
    <w:rsid w:val="00B11973"/>
    <w:rsid w:val="00B15D73"/>
    <w:rsid w:val="00B2345B"/>
    <w:rsid w:val="00B2386E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4C0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87A13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0EC3"/>
    <w:rsid w:val="00BF20EB"/>
    <w:rsid w:val="00BF2C63"/>
    <w:rsid w:val="00BF3A2B"/>
    <w:rsid w:val="00BF3A4C"/>
    <w:rsid w:val="00BF3A8B"/>
    <w:rsid w:val="00BF3ADE"/>
    <w:rsid w:val="00BF408A"/>
    <w:rsid w:val="00BF4B02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5F8A"/>
    <w:rsid w:val="00C36505"/>
    <w:rsid w:val="00C3661A"/>
    <w:rsid w:val="00C40EB5"/>
    <w:rsid w:val="00C40EBE"/>
    <w:rsid w:val="00C4104F"/>
    <w:rsid w:val="00C419C6"/>
    <w:rsid w:val="00C41B42"/>
    <w:rsid w:val="00C44533"/>
    <w:rsid w:val="00C44E7B"/>
    <w:rsid w:val="00C459AA"/>
    <w:rsid w:val="00C45F36"/>
    <w:rsid w:val="00C46F8F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39A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1DF2"/>
    <w:rsid w:val="00D2361C"/>
    <w:rsid w:val="00D239F6"/>
    <w:rsid w:val="00D25F65"/>
    <w:rsid w:val="00D262F9"/>
    <w:rsid w:val="00D264DE"/>
    <w:rsid w:val="00D279AE"/>
    <w:rsid w:val="00D30CB0"/>
    <w:rsid w:val="00D30FDF"/>
    <w:rsid w:val="00D330FF"/>
    <w:rsid w:val="00D33E15"/>
    <w:rsid w:val="00D34233"/>
    <w:rsid w:val="00D35BF6"/>
    <w:rsid w:val="00D36F12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A16"/>
    <w:rsid w:val="00D74C09"/>
    <w:rsid w:val="00D770E6"/>
    <w:rsid w:val="00D813E1"/>
    <w:rsid w:val="00D8143E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6B05"/>
    <w:rsid w:val="00D96F47"/>
    <w:rsid w:val="00D97229"/>
    <w:rsid w:val="00D97F08"/>
    <w:rsid w:val="00DA0FB4"/>
    <w:rsid w:val="00DA2877"/>
    <w:rsid w:val="00DA347F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23A"/>
    <w:rsid w:val="00DC49CD"/>
    <w:rsid w:val="00DC704A"/>
    <w:rsid w:val="00DC7B62"/>
    <w:rsid w:val="00DC7D32"/>
    <w:rsid w:val="00DD0C00"/>
    <w:rsid w:val="00DD14E1"/>
    <w:rsid w:val="00DD2941"/>
    <w:rsid w:val="00DD29E1"/>
    <w:rsid w:val="00DD3225"/>
    <w:rsid w:val="00DD44D7"/>
    <w:rsid w:val="00DD5505"/>
    <w:rsid w:val="00DD63DF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6F87"/>
    <w:rsid w:val="00E3741C"/>
    <w:rsid w:val="00E375AC"/>
    <w:rsid w:val="00E425EB"/>
    <w:rsid w:val="00E43AC4"/>
    <w:rsid w:val="00E43F1E"/>
    <w:rsid w:val="00E45BD7"/>
    <w:rsid w:val="00E46421"/>
    <w:rsid w:val="00E50BCC"/>
    <w:rsid w:val="00E523D0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2844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4A8D"/>
    <w:rsid w:val="00E96805"/>
    <w:rsid w:val="00E96F62"/>
    <w:rsid w:val="00EA17B4"/>
    <w:rsid w:val="00EA2C4D"/>
    <w:rsid w:val="00EA2F75"/>
    <w:rsid w:val="00EA4926"/>
    <w:rsid w:val="00EA5701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C79F7"/>
    <w:rsid w:val="00EC7CC8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059"/>
    <w:rsid w:val="00F007A3"/>
    <w:rsid w:val="00F046C3"/>
    <w:rsid w:val="00F0510A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5981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48B2"/>
    <w:rsid w:val="00F848D0"/>
    <w:rsid w:val="00F85051"/>
    <w:rsid w:val="00F90757"/>
    <w:rsid w:val="00F91194"/>
    <w:rsid w:val="00F91E96"/>
    <w:rsid w:val="00F930DB"/>
    <w:rsid w:val="00F938CC"/>
    <w:rsid w:val="00F947C8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173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0EA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22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27938-0E54-434F-AA2B-DCDFFDD1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4550</Words>
  <Characters>25938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85</cp:revision>
  <cp:lastPrinted>2022-10-24T10:46:00Z</cp:lastPrinted>
  <dcterms:created xsi:type="dcterms:W3CDTF">2022-04-28T16:18:00Z</dcterms:created>
  <dcterms:modified xsi:type="dcterms:W3CDTF">2022-11-22T08:07:00Z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